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597CD" w14:textId="77777777" w:rsidR="00FF00FA" w:rsidRPr="008A775A" w:rsidRDefault="00FF00FA" w:rsidP="00FF00FA">
      <w:pPr>
        <w:spacing w:line="360" w:lineRule="auto"/>
        <w:jc w:val="right"/>
        <w:rPr>
          <w:rFonts w:asciiTheme="minorHAnsi" w:eastAsia="Arial Narrow" w:hAnsiTheme="minorHAnsi" w:cstheme="minorHAnsi"/>
          <w:b/>
        </w:rPr>
      </w:pPr>
      <w:bookmarkStart w:id="0" w:name="_GoBack"/>
      <w:bookmarkEnd w:id="0"/>
      <w:r w:rsidRPr="008A775A">
        <w:rPr>
          <w:rFonts w:eastAsia="Arial Narrow" w:cstheme="minorHAnsi"/>
          <w:b/>
        </w:rPr>
        <w:t>Załącznik nr 2 do SWZ</w:t>
      </w:r>
    </w:p>
    <w:p w14:paraId="70DD5089" w14:textId="77777777" w:rsidR="00FF00FA" w:rsidRPr="008A775A" w:rsidRDefault="00FF00FA" w:rsidP="00FF00FA">
      <w:pPr>
        <w:spacing w:line="360" w:lineRule="auto"/>
        <w:jc w:val="right"/>
        <w:rPr>
          <w:rFonts w:asciiTheme="minorHAnsi" w:eastAsia="Arial Narrow" w:hAnsiTheme="minorHAnsi" w:cstheme="minorHAnsi"/>
          <w:b/>
        </w:rPr>
      </w:pPr>
    </w:p>
    <w:p w14:paraId="75679964" w14:textId="77777777" w:rsidR="00FF00FA" w:rsidRPr="008A775A" w:rsidRDefault="00FF00FA" w:rsidP="00FF00FA">
      <w:pPr>
        <w:spacing w:before="60" w:after="60"/>
        <w:ind w:left="142" w:hanging="142"/>
        <w:jc w:val="center"/>
        <w:rPr>
          <w:rFonts w:asciiTheme="minorHAnsi" w:hAnsiTheme="minorHAnsi" w:cstheme="minorHAnsi"/>
          <w:b/>
        </w:rPr>
      </w:pPr>
      <w:r w:rsidRPr="008A775A">
        <w:rPr>
          <w:rFonts w:cstheme="minorHAnsi"/>
          <w:b/>
        </w:rPr>
        <w:t>ZAŁĄCZNIK NR 2 DO SWZ – PROJEKTOWANE POSTANOWIENIA UMOWY W SPRAWIE ZAMÓWIENIA PUBLICZNEGO, KTÓRE ZOSTANĄ WPROWADZONE DO TREŚCI TEJ UMOWY</w:t>
      </w:r>
    </w:p>
    <w:p w14:paraId="22749AD3" w14:textId="77777777" w:rsidR="00FF00FA" w:rsidRPr="008A775A" w:rsidRDefault="00FF00FA" w:rsidP="00FF00FA">
      <w:pPr>
        <w:spacing w:line="312" w:lineRule="auto"/>
        <w:jc w:val="both"/>
        <w:rPr>
          <w:rFonts w:asciiTheme="minorHAnsi" w:hAnsiTheme="minorHAnsi" w:cstheme="minorHAnsi"/>
          <w:bCs/>
        </w:rPr>
      </w:pPr>
    </w:p>
    <w:p w14:paraId="6CD6C784" w14:textId="77777777" w:rsidR="009E0349" w:rsidRPr="00CE0E6C" w:rsidRDefault="009E0349" w:rsidP="009E0349">
      <w:pPr>
        <w:tabs>
          <w:tab w:val="left" w:pos="0"/>
        </w:tabs>
        <w:spacing w:line="300" w:lineRule="auto"/>
        <w:ind w:right="56"/>
        <w:jc w:val="center"/>
        <w:rPr>
          <w:rFonts w:asciiTheme="minorHAnsi" w:hAnsiTheme="minorHAnsi" w:cstheme="minorHAnsi"/>
          <w:b/>
          <w:bCs/>
        </w:rPr>
      </w:pPr>
      <w:r w:rsidRPr="00CE0E6C">
        <w:rPr>
          <w:rFonts w:asciiTheme="minorHAnsi" w:hAnsiTheme="minorHAnsi" w:cstheme="minorHAnsi"/>
          <w:b/>
          <w:bCs/>
        </w:rPr>
        <w:t>Organizacja kształcenia praktycznego i usług z tym związanych w Hiszpanii dla</w:t>
      </w:r>
      <w:r>
        <w:rPr>
          <w:rFonts w:asciiTheme="minorHAnsi" w:hAnsiTheme="minorHAnsi" w:cstheme="minorHAnsi"/>
          <w:b/>
          <w:bCs/>
        </w:rPr>
        <w:t xml:space="preserve"> </w:t>
      </w:r>
      <w:r w:rsidRPr="00CE0E6C">
        <w:rPr>
          <w:rFonts w:asciiTheme="minorHAnsi" w:hAnsiTheme="minorHAnsi" w:cstheme="minorHAnsi"/>
          <w:b/>
          <w:bCs/>
        </w:rPr>
        <w:t>Zespołu</w:t>
      </w:r>
      <w:r w:rsidRPr="00CE0E6C">
        <w:rPr>
          <w:rFonts w:asciiTheme="minorHAnsi" w:hAnsiTheme="minorHAnsi" w:cstheme="minorHAnsi"/>
          <w:b/>
        </w:rPr>
        <w:t xml:space="preserve"> </w:t>
      </w:r>
      <w:r>
        <w:rPr>
          <w:rFonts w:asciiTheme="minorHAnsi" w:hAnsiTheme="minorHAnsi" w:cstheme="minorHAnsi"/>
          <w:b/>
        </w:rPr>
        <w:t>Szkół Samorządowych im. Wł. St. Reymonta w Zawidzu Kościelnym</w:t>
      </w:r>
      <w:r w:rsidRPr="00C36BFF">
        <w:rPr>
          <w:rFonts w:asciiTheme="minorHAnsi" w:hAnsiTheme="minorHAnsi" w:cstheme="minorHAnsi"/>
          <w:b/>
        </w:rPr>
        <w:t xml:space="preserve">, </w:t>
      </w:r>
      <w:r>
        <w:rPr>
          <w:rFonts w:asciiTheme="minorHAnsi" w:hAnsiTheme="minorHAnsi" w:cstheme="minorHAnsi"/>
          <w:b/>
        </w:rPr>
        <w:t>ul. Mazowiecka 47B, 09-226 Zawidz Kościelny</w:t>
      </w:r>
    </w:p>
    <w:p w14:paraId="1FAE796D" w14:textId="77777777" w:rsidR="00CE4145" w:rsidRPr="008A775A" w:rsidRDefault="00CE4145" w:rsidP="00FF00FA">
      <w:pPr>
        <w:spacing w:line="312" w:lineRule="auto"/>
        <w:jc w:val="both"/>
        <w:rPr>
          <w:rFonts w:asciiTheme="minorHAnsi" w:hAnsiTheme="minorHAnsi" w:cstheme="minorHAnsi"/>
          <w:bCs/>
        </w:rPr>
      </w:pPr>
    </w:p>
    <w:p w14:paraId="196262F8" w14:textId="77777777" w:rsidR="00FF00FA" w:rsidRPr="008A775A" w:rsidRDefault="00FF00FA" w:rsidP="00FC787F">
      <w:pPr>
        <w:jc w:val="center"/>
        <w:rPr>
          <w:rFonts w:asciiTheme="minorHAnsi" w:hAnsiTheme="minorHAnsi" w:cstheme="minorHAnsi"/>
          <w:b/>
        </w:rPr>
      </w:pPr>
      <w:r w:rsidRPr="008A775A">
        <w:rPr>
          <w:rFonts w:cstheme="minorHAnsi"/>
          <w:b/>
        </w:rPr>
        <w:t>Umowa</w:t>
      </w:r>
    </w:p>
    <w:p w14:paraId="6E7B9670" w14:textId="77777777" w:rsidR="00FF00FA" w:rsidRPr="008A775A" w:rsidRDefault="00FF00FA" w:rsidP="00FC787F">
      <w:pPr>
        <w:jc w:val="center"/>
        <w:rPr>
          <w:rFonts w:asciiTheme="minorHAnsi" w:hAnsiTheme="minorHAnsi" w:cstheme="minorHAnsi"/>
          <w:bCs/>
        </w:rPr>
      </w:pPr>
      <w:r w:rsidRPr="008A775A">
        <w:rPr>
          <w:rFonts w:cstheme="minorHAnsi"/>
          <w:bCs/>
        </w:rPr>
        <w:t>zawarta w dniu [data] roku w ……………, zwana dalej Umową, pomiędzy:</w:t>
      </w:r>
    </w:p>
    <w:p w14:paraId="454CA39C" w14:textId="2E895691" w:rsidR="00FF00FA" w:rsidRPr="009E0349" w:rsidRDefault="009E0349" w:rsidP="00FC787F">
      <w:pPr>
        <w:jc w:val="both"/>
        <w:rPr>
          <w:rFonts w:cstheme="minorHAnsi"/>
          <w:bCs/>
        </w:rPr>
      </w:pPr>
      <w:r>
        <w:rPr>
          <w:rFonts w:asciiTheme="minorHAnsi" w:hAnsiTheme="minorHAnsi" w:cstheme="minorHAnsi"/>
          <w:b/>
        </w:rPr>
        <w:t>Zespołem Szkół Samorządowych im. Wł. St. Reymonta w Zawidzu Kościelnym</w:t>
      </w:r>
      <w:r w:rsidRPr="00C36BFF">
        <w:rPr>
          <w:rFonts w:asciiTheme="minorHAnsi" w:hAnsiTheme="minorHAnsi" w:cstheme="minorHAnsi"/>
          <w:b/>
        </w:rPr>
        <w:t xml:space="preserve">, </w:t>
      </w:r>
      <w:r>
        <w:rPr>
          <w:rFonts w:asciiTheme="minorHAnsi" w:hAnsiTheme="minorHAnsi" w:cstheme="minorHAnsi"/>
          <w:b/>
        </w:rPr>
        <w:t xml:space="preserve">ul. Mazowiecka 47B, </w:t>
      </w:r>
      <w:r>
        <w:rPr>
          <w:rFonts w:asciiTheme="minorHAnsi" w:hAnsiTheme="minorHAnsi" w:cstheme="minorHAnsi"/>
          <w:b/>
        </w:rPr>
        <w:br/>
        <w:t>09-226 Zawidz Kościelny</w:t>
      </w:r>
      <w:r w:rsidRPr="008A775A">
        <w:rPr>
          <w:rFonts w:cstheme="minorHAnsi"/>
          <w:bCs/>
        </w:rPr>
        <w:t xml:space="preserve"> </w:t>
      </w:r>
      <w:r w:rsidR="00FF00FA" w:rsidRPr="008A775A">
        <w:rPr>
          <w:rFonts w:cstheme="minorHAnsi"/>
          <w:bCs/>
        </w:rPr>
        <w:t>zwanym dalej „Zamawiającym”,</w:t>
      </w:r>
    </w:p>
    <w:p w14:paraId="282D74BC" w14:textId="77777777" w:rsidR="00FF00FA" w:rsidRPr="008A775A" w:rsidRDefault="00FF00FA" w:rsidP="00FC787F">
      <w:pPr>
        <w:pStyle w:val="Teksttreci1"/>
        <w:tabs>
          <w:tab w:val="left" w:leader="dot" w:pos="6010"/>
        </w:tabs>
        <w:spacing w:line="276" w:lineRule="auto"/>
        <w:ind w:firstLine="0"/>
        <w:jc w:val="left"/>
        <w:rPr>
          <w:rFonts w:asciiTheme="minorHAnsi" w:hAnsiTheme="minorHAnsi" w:cstheme="minorHAnsi"/>
          <w:sz w:val="22"/>
          <w:szCs w:val="22"/>
        </w:rPr>
      </w:pPr>
      <w:r w:rsidRPr="008A775A">
        <w:rPr>
          <w:rFonts w:cstheme="minorHAnsi"/>
          <w:sz w:val="22"/>
          <w:szCs w:val="22"/>
        </w:rPr>
        <w:t>reprezentowanym przez</w:t>
      </w:r>
    </w:p>
    <w:p w14:paraId="72E41AB3" w14:textId="77777777" w:rsidR="00FF00FA" w:rsidRPr="008A775A" w:rsidRDefault="00FF00FA" w:rsidP="00FC787F">
      <w:pPr>
        <w:rPr>
          <w:rFonts w:asciiTheme="minorHAnsi" w:hAnsiTheme="minorHAnsi" w:cstheme="minorHAnsi"/>
        </w:rPr>
      </w:pPr>
      <w:bookmarkStart w:id="1" w:name="_Hlk16167553"/>
      <w:r w:rsidRPr="008A775A">
        <w:rPr>
          <w:rFonts w:cstheme="minorHAnsi"/>
          <w:bCs/>
        </w:rPr>
        <w:t>…………………….. –</w:t>
      </w:r>
      <w:bookmarkEnd w:id="1"/>
      <w:r w:rsidRPr="008A775A">
        <w:rPr>
          <w:rFonts w:cstheme="minorHAnsi"/>
        </w:rPr>
        <w:t>………………………….</w:t>
      </w:r>
    </w:p>
    <w:p w14:paraId="33E12D07" w14:textId="77777777" w:rsidR="00FF00FA" w:rsidRPr="008A775A" w:rsidRDefault="00FF00FA" w:rsidP="00FC787F">
      <w:pPr>
        <w:jc w:val="both"/>
        <w:rPr>
          <w:rFonts w:asciiTheme="minorHAnsi" w:hAnsiTheme="minorHAnsi" w:cstheme="minorHAnsi"/>
          <w:bCs/>
        </w:rPr>
      </w:pPr>
      <w:r w:rsidRPr="008A775A">
        <w:rPr>
          <w:rFonts w:cstheme="minorHAnsi"/>
          <w:bCs/>
        </w:rPr>
        <w:t>a</w:t>
      </w:r>
    </w:p>
    <w:p w14:paraId="608943E0" w14:textId="77777777" w:rsidR="00FF00FA" w:rsidRPr="008A775A" w:rsidRDefault="00FF00FA" w:rsidP="00FC787F">
      <w:pPr>
        <w:jc w:val="both"/>
        <w:rPr>
          <w:rFonts w:asciiTheme="minorHAnsi" w:hAnsiTheme="minorHAnsi" w:cstheme="minorHAnsi"/>
        </w:rPr>
      </w:pPr>
      <w:r w:rsidRPr="008A775A">
        <w:rPr>
          <w:rFonts w:cstheme="minorHAnsi"/>
        </w:rPr>
        <w:t>[nazwa] z siedzibą w [miejscowość] przy ul. [ulica i nr], [kod pocztowy, miejscowość], wpisaną do rejestru przedsiębiorców [nazwa rejestru np.: KRS/CEiDG] pod numerem: [numer], NIP: [numer], zwaną/ym dalej Wykonawcą, reprezentowaną/ym przez:</w:t>
      </w:r>
    </w:p>
    <w:p w14:paraId="0CFDDC84" w14:textId="77777777" w:rsidR="00FF00FA" w:rsidRPr="008A775A" w:rsidRDefault="00FF00FA" w:rsidP="00FC787F">
      <w:pPr>
        <w:jc w:val="both"/>
        <w:rPr>
          <w:rFonts w:asciiTheme="minorHAnsi" w:hAnsiTheme="minorHAnsi" w:cstheme="minorHAnsi"/>
        </w:rPr>
      </w:pPr>
      <w:r w:rsidRPr="008A775A">
        <w:rPr>
          <w:rFonts w:cstheme="minorHAnsi"/>
        </w:rPr>
        <w:t>[imię i nazwisko] – [stanowisko]</w:t>
      </w:r>
    </w:p>
    <w:p w14:paraId="02017C43" w14:textId="77777777" w:rsidR="00FF00FA" w:rsidRPr="008A775A" w:rsidRDefault="00FF00FA" w:rsidP="00FC787F">
      <w:pPr>
        <w:spacing w:after="0"/>
        <w:jc w:val="both"/>
        <w:rPr>
          <w:rFonts w:asciiTheme="minorHAnsi" w:hAnsiTheme="minorHAnsi" w:cstheme="minorHAnsi"/>
          <w:bCs/>
        </w:rPr>
      </w:pPr>
    </w:p>
    <w:p w14:paraId="0E08D4AF" w14:textId="77777777" w:rsidR="00FF00FA" w:rsidRPr="008A775A" w:rsidRDefault="00FF00FA" w:rsidP="00FC787F">
      <w:pPr>
        <w:jc w:val="both"/>
        <w:rPr>
          <w:rFonts w:asciiTheme="minorHAnsi" w:hAnsiTheme="minorHAnsi" w:cstheme="minorHAnsi"/>
          <w:bCs/>
        </w:rPr>
      </w:pPr>
      <w:r w:rsidRPr="008A775A">
        <w:rPr>
          <w:rFonts w:cstheme="minorHAnsi"/>
          <w:bCs/>
        </w:rPr>
        <w:t>łącznie dalej zwanymi Stronami, a każda z osobna Stroną,</w:t>
      </w:r>
    </w:p>
    <w:p w14:paraId="03D3F5DA" w14:textId="77777777" w:rsidR="00FF00FA" w:rsidRPr="008A775A" w:rsidRDefault="00FF00FA" w:rsidP="00FC787F">
      <w:pPr>
        <w:spacing w:after="0"/>
        <w:jc w:val="both"/>
        <w:rPr>
          <w:rFonts w:asciiTheme="minorHAnsi" w:hAnsiTheme="minorHAnsi" w:cstheme="minorHAnsi"/>
          <w:bCs/>
        </w:rPr>
      </w:pPr>
    </w:p>
    <w:p w14:paraId="758B601E" w14:textId="03AB559B" w:rsidR="00FF00FA" w:rsidRPr="008A775A" w:rsidRDefault="00FF00FA" w:rsidP="00FC787F">
      <w:pPr>
        <w:jc w:val="both"/>
        <w:rPr>
          <w:rFonts w:asciiTheme="minorHAnsi" w:hAnsiTheme="minorHAnsi" w:cstheme="minorHAnsi"/>
          <w:bCs/>
        </w:rPr>
      </w:pPr>
      <w:r w:rsidRPr="008A775A">
        <w:rPr>
          <w:rFonts w:cstheme="minorHAnsi"/>
          <w:bCs/>
        </w:rPr>
        <w:t xml:space="preserve">w wyniku udzielenia zamówienia w związku z przeprowadzonym postępowaniem w trybie podstawowym bez negocjacji zgodnie z przepisami Ustawy z dnia z dnia 11 września 2019 r. - Prawo zamówień publicznych (dalej PZP.) </w:t>
      </w:r>
    </w:p>
    <w:p w14:paraId="7EF35A60" w14:textId="77777777" w:rsidR="00FF00FA" w:rsidRPr="008A775A" w:rsidRDefault="00FF00FA" w:rsidP="00FC787F">
      <w:pPr>
        <w:spacing w:after="0"/>
        <w:jc w:val="both"/>
        <w:rPr>
          <w:rFonts w:asciiTheme="minorHAnsi" w:hAnsiTheme="minorHAnsi" w:cstheme="minorHAnsi"/>
          <w:bCs/>
        </w:rPr>
      </w:pPr>
    </w:p>
    <w:p w14:paraId="58DF2243" w14:textId="77777777" w:rsidR="00FF00FA" w:rsidRPr="008A775A" w:rsidRDefault="00FF00FA" w:rsidP="00FC787F">
      <w:pPr>
        <w:jc w:val="both"/>
        <w:rPr>
          <w:rFonts w:asciiTheme="minorHAnsi" w:hAnsiTheme="minorHAnsi" w:cstheme="minorHAnsi"/>
          <w:bCs/>
        </w:rPr>
      </w:pPr>
      <w:r w:rsidRPr="008A775A">
        <w:rPr>
          <w:rFonts w:cstheme="minorHAnsi"/>
          <w:bCs/>
        </w:rPr>
        <w:t>o następującej treści:</w:t>
      </w:r>
    </w:p>
    <w:p w14:paraId="03325B41" w14:textId="77777777" w:rsidR="00FF00FA" w:rsidRPr="008A775A" w:rsidRDefault="00FF00FA" w:rsidP="00A3705A">
      <w:pPr>
        <w:spacing w:before="100" w:after="100" w:line="264" w:lineRule="auto"/>
        <w:jc w:val="both"/>
        <w:rPr>
          <w:rFonts w:asciiTheme="minorHAnsi" w:hAnsiTheme="minorHAnsi" w:cstheme="minorHAnsi"/>
          <w:bCs/>
        </w:rPr>
      </w:pPr>
    </w:p>
    <w:p w14:paraId="3DE38A34" w14:textId="77777777" w:rsidR="00FF00FA" w:rsidRPr="008A775A" w:rsidRDefault="00FF00FA" w:rsidP="00A3705A">
      <w:pPr>
        <w:spacing w:before="100" w:after="100" w:line="264" w:lineRule="auto"/>
        <w:jc w:val="center"/>
        <w:rPr>
          <w:rFonts w:asciiTheme="minorHAnsi" w:eastAsiaTheme="minorHAnsi" w:hAnsiTheme="minorHAnsi" w:cstheme="minorHAnsi"/>
        </w:rPr>
      </w:pPr>
      <w:r w:rsidRPr="008A775A">
        <w:rPr>
          <w:rFonts w:eastAsiaTheme="minorHAnsi" w:cstheme="minorHAnsi"/>
        </w:rPr>
        <w:t>§ 1</w:t>
      </w:r>
    </w:p>
    <w:p w14:paraId="5D39D292" w14:textId="32929F84" w:rsidR="00FF00FA" w:rsidRPr="008A775A" w:rsidRDefault="00FF00FA" w:rsidP="00A3705A">
      <w:pPr>
        <w:numPr>
          <w:ilvl w:val="0"/>
          <w:numId w:val="7"/>
        </w:numPr>
        <w:tabs>
          <w:tab w:val="left" w:pos="567"/>
        </w:tabs>
        <w:spacing w:before="100" w:after="100" w:line="264" w:lineRule="auto"/>
        <w:ind w:left="567" w:hanging="567"/>
        <w:jc w:val="both"/>
        <w:rPr>
          <w:rFonts w:asciiTheme="minorHAnsi" w:hAnsiTheme="minorHAnsi" w:cstheme="minorHAnsi"/>
        </w:rPr>
      </w:pPr>
      <w:r w:rsidRPr="008A775A">
        <w:rPr>
          <w:rFonts w:eastAsiaTheme="minorEastAsia" w:cstheme="minorHAnsi"/>
        </w:rPr>
        <w:t xml:space="preserve">Przedmiotem umowy </w:t>
      </w:r>
      <w:bookmarkStart w:id="2" w:name="_Hlk102042129"/>
      <w:r w:rsidRPr="008A775A">
        <w:rPr>
          <w:rFonts w:eastAsiaTheme="minorEastAsia" w:cstheme="minorHAnsi"/>
        </w:rPr>
        <w:t xml:space="preserve">są </w:t>
      </w:r>
      <w:bookmarkEnd w:id="2"/>
      <w:r w:rsidRPr="008A775A">
        <w:rPr>
          <w:rFonts w:cstheme="minorHAnsi"/>
        </w:rPr>
        <w:t xml:space="preserve">usługi obejmujące  zorganizowanie kształcenia praktycznego u pracodawców w Hiszpanii wraz zapewnieniem usług z tym związanych dla uczniów i uczennic: </w:t>
      </w:r>
      <w:bookmarkStart w:id="3" w:name="_Hlk60122831"/>
      <w:r w:rsidRPr="008A775A">
        <w:rPr>
          <w:rFonts w:cstheme="minorHAnsi"/>
        </w:rPr>
        <w:t xml:space="preserve">[nazwa szkoły], </w:t>
      </w:r>
      <w:bookmarkEnd w:id="3"/>
      <w:r w:rsidRPr="008A775A">
        <w:rPr>
          <w:rFonts w:cstheme="minorHAnsi"/>
        </w:rPr>
        <w:t>z</w:t>
      </w:r>
      <w:r w:rsidRPr="008A775A">
        <w:rPr>
          <w:rFonts w:eastAsiaTheme="minorEastAsia" w:cstheme="minorHAnsi"/>
        </w:rPr>
        <w:t>godnie z Opisem Przedmiotu Zamówienia (Załącznik nr 1 do SWZ) oraz zgodnie z Formularzem Ofertowym Wykonawcy z dnia [data].</w:t>
      </w:r>
    </w:p>
    <w:p w14:paraId="0E50082E" w14:textId="77777777" w:rsidR="00FF00FA" w:rsidRPr="008A775A" w:rsidRDefault="00FF00FA" w:rsidP="00A3705A">
      <w:pPr>
        <w:numPr>
          <w:ilvl w:val="0"/>
          <w:numId w:val="7"/>
        </w:numPr>
        <w:tabs>
          <w:tab w:val="left" w:pos="567"/>
        </w:tabs>
        <w:spacing w:before="100" w:after="100" w:line="264" w:lineRule="auto"/>
        <w:ind w:left="567" w:hanging="567"/>
        <w:jc w:val="both"/>
        <w:rPr>
          <w:rFonts w:asciiTheme="minorHAnsi" w:eastAsiaTheme="minorHAnsi" w:hAnsiTheme="minorHAnsi" w:cstheme="minorHAnsi"/>
        </w:rPr>
      </w:pPr>
      <w:r w:rsidRPr="008A775A">
        <w:rPr>
          <w:rFonts w:eastAsiaTheme="minorEastAsia" w:cstheme="minorHAnsi"/>
        </w:rPr>
        <w:t>Umowa zostanie zrealizowana w następujących terminach: [terminy z Załącznika nr 1 do SWZ].</w:t>
      </w:r>
    </w:p>
    <w:p w14:paraId="2F5677B9" w14:textId="15DC6F24" w:rsidR="00FF00FA" w:rsidRPr="008A775A" w:rsidRDefault="00FF00FA" w:rsidP="00A3705A">
      <w:pPr>
        <w:numPr>
          <w:ilvl w:val="0"/>
          <w:numId w:val="7"/>
        </w:numPr>
        <w:tabs>
          <w:tab w:val="left" w:pos="567"/>
        </w:tabs>
        <w:spacing w:before="100" w:after="100" w:line="264" w:lineRule="auto"/>
        <w:ind w:left="567" w:hanging="567"/>
        <w:jc w:val="both"/>
      </w:pPr>
      <w:r w:rsidRPr="008A775A">
        <w:rPr>
          <w:rFonts w:eastAsiaTheme="minorEastAsia" w:cstheme="minorHAnsi"/>
        </w:rPr>
        <w:lastRenderedPageBreak/>
        <w:t xml:space="preserve">W przypadku przesunięcia lub odwołania przyjazdu grupy lub jej części po upływie </w:t>
      </w:r>
      <w:r w:rsidR="001B4F3C" w:rsidRPr="008A775A">
        <w:rPr>
          <w:rFonts w:eastAsiaTheme="minorEastAsia" w:cstheme="minorHAnsi"/>
        </w:rPr>
        <w:t>terminu określanego</w:t>
      </w:r>
      <w:r w:rsidRPr="008A775A">
        <w:rPr>
          <w:rFonts w:eastAsiaTheme="minorEastAsia" w:cstheme="minorHAnsi"/>
        </w:rPr>
        <w:t xml:space="preserve"> w ust. 2 i przed jej przyjazdem z powodów innych niż wina Wykonawcy, Zamawiający pokryje udokumentowane koszty poniesione przez Wykonawcę w celu realizacji przedmiotu zamówienia dla tej grupy.</w:t>
      </w:r>
    </w:p>
    <w:p w14:paraId="233BB1BA" w14:textId="77777777" w:rsidR="00FF00FA" w:rsidRPr="008A775A" w:rsidRDefault="00FF00FA" w:rsidP="00A3705A">
      <w:pPr>
        <w:numPr>
          <w:ilvl w:val="0"/>
          <w:numId w:val="7"/>
        </w:numPr>
        <w:tabs>
          <w:tab w:val="left" w:pos="567"/>
        </w:tabs>
        <w:spacing w:before="100" w:after="100" w:line="264" w:lineRule="auto"/>
        <w:ind w:left="567" w:hanging="567"/>
        <w:jc w:val="both"/>
      </w:pPr>
      <w:r w:rsidRPr="008A775A">
        <w:rPr>
          <w:rFonts w:eastAsiaTheme="minorEastAsia" w:cstheme="minorHAnsi"/>
        </w:rPr>
        <w:t xml:space="preserve">W przypadku przerwania pobytu grupy lub jej części po przyjeździe z powodów innych niż wina Wykonawcy, Zamawiający pokryje wynagrodzenie Wykonawcy za faktycznie zrealizowane usługi wg </w:t>
      </w:r>
      <w:r w:rsidRPr="008A775A">
        <w:rPr>
          <w:rFonts w:eastAsia="Times New Roman" w:cstheme="minorHAnsi"/>
        </w:rPr>
        <w:t xml:space="preserve">cen jednostkowych poszczególnych usług brutto za ucznia/uczennicę oraz opiekuna określonego w Formularzu Oferty Wykonawcy </w:t>
      </w:r>
      <w:r w:rsidRPr="008A775A">
        <w:rPr>
          <w:rFonts w:eastAsiaTheme="minorEastAsia" w:cstheme="minorHAnsi"/>
        </w:rPr>
        <w:t xml:space="preserve">oraz udokumentowane koszty poniesione przez Wykonawcę w celu realizacji przedmiotu zamówienia dla tej grupy lub jej części za czas niewykorzystany. </w:t>
      </w:r>
    </w:p>
    <w:p w14:paraId="441DE4EB" w14:textId="44A07C43" w:rsidR="00FF00FA" w:rsidRPr="008A775A" w:rsidRDefault="00FF00FA" w:rsidP="00A3705A">
      <w:pPr>
        <w:numPr>
          <w:ilvl w:val="0"/>
          <w:numId w:val="7"/>
        </w:numPr>
        <w:tabs>
          <w:tab w:val="left" w:pos="567"/>
        </w:tabs>
        <w:spacing w:before="100" w:after="100" w:line="264" w:lineRule="auto"/>
        <w:ind w:left="567" w:hanging="567"/>
        <w:jc w:val="both"/>
      </w:pPr>
      <w:r w:rsidRPr="008A775A">
        <w:rPr>
          <w:rFonts w:eastAsiaTheme="minorEastAsia" w:cstheme="minorHAnsi"/>
        </w:rPr>
        <w:t>Wykonawca zobowiązuje się świadczyć zgodnie z Opisem przedmiotu zamówienia usługi zakwaterowania i wyżywienia wchodzące w skład przedmiotu niniejszej Umowy w obiekcie, o którym mowa w Ofercie Wykonawcy z dnia [data].</w:t>
      </w:r>
    </w:p>
    <w:p w14:paraId="49E3D5A0" w14:textId="77777777" w:rsidR="00FF00FA" w:rsidRPr="008A775A" w:rsidRDefault="00FF00FA" w:rsidP="00A3705A">
      <w:pPr>
        <w:numPr>
          <w:ilvl w:val="0"/>
          <w:numId w:val="7"/>
        </w:numPr>
        <w:tabs>
          <w:tab w:val="left" w:pos="567"/>
        </w:tabs>
        <w:spacing w:before="100" w:after="100" w:line="264" w:lineRule="auto"/>
        <w:ind w:left="567" w:hanging="567"/>
        <w:jc w:val="both"/>
        <w:rPr>
          <w:rFonts w:asciiTheme="minorHAnsi" w:eastAsiaTheme="minorEastAsia" w:hAnsiTheme="minorHAnsi" w:cstheme="minorHAnsi"/>
        </w:rPr>
      </w:pPr>
      <w:bookmarkStart w:id="4" w:name="_Hlk126910750"/>
      <w:bookmarkEnd w:id="4"/>
      <w:r w:rsidRPr="008A775A">
        <w:rPr>
          <w:rFonts w:eastAsiaTheme="minorEastAsia" w:cstheme="minorHAnsi"/>
        </w:rPr>
        <w:t>Zamówienie jest współfinasowane w ramach projektu współfinansowanego przez Unię Europejską.</w:t>
      </w:r>
    </w:p>
    <w:p w14:paraId="44873530" w14:textId="77777777" w:rsidR="00FF00FA" w:rsidRPr="008A775A" w:rsidRDefault="00FF00FA" w:rsidP="00A3705A">
      <w:pPr>
        <w:spacing w:before="100" w:after="100" w:line="264" w:lineRule="auto"/>
        <w:ind w:left="567"/>
        <w:jc w:val="center"/>
        <w:rPr>
          <w:rFonts w:asciiTheme="minorHAnsi" w:eastAsiaTheme="minorHAnsi" w:hAnsiTheme="minorHAnsi" w:cstheme="minorHAnsi"/>
        </w:rPr>
      </w:pPr>
      <w:r w:rsidRPr="008A775A">
        <w:rPr>
          <w:rFonts w:eastAsiaTheme="minorHAnsi" w:cstheme="minorHAnsi"/>
        </w:rPr>
        <w:t>§ 2</w:t>
      </w:r>
    </w:p>
    <w:p w14:paraId="12105904" w14:textId="77777777" w:rsidR="00FF00FA" w:rsidRPr="008A775A" w:rsidRDefault="00FF00FA" w:rsidP="00A3705A">
      <w:pPr>
        <w:numPr>
          <w:ilvl w:val="0"/>
          <w:numId w:val="8"/>
        </w:numPr>
        <w:tabs>
          <w:tab w:val="left" w:pos="567"/>
        </w:tabs>
        <w:spacing w:before="100" w:after="100" w:line="264" w:lineRule="auto"/>
        <w:ind w:left="567" w:hanging="567"/>
        <w:jc w:val="both"/>
        <w:rPr>
          <w:rFonts w:asciiTheme="minorHAnsi" w:eastAsiaTheme="minorHAnsi" w:hAnsiTheme="minorHAnsi" w:cstheme="minorHAnsi"/>
        </w:rPr>
      </w:pPr>
      <w:r w:rsidRPr="008A775A">
        <w:rPr>
          <w:rFonts w:eastAsiaTheme="minorHAnsi" w:cstheme="minorHAnsi"/>
        </w:rPr>
        <w:t xml:space="preserve">Strony Umowy uzgadniają, że w czasie jej realizacji stosowane będą ceny brutto wyszczególnione w Formularzu Ofertowym Wykonawcy. Ceny te nie podlegają zwiększeniu w czasie realizacji niniejszej Umowy. </w:t>
      </w:r>
    </w:p>
    <w:p w14:paraId="1833BB7B" w14:textId="77777777" w:rsidR="00FF00FA" w:rsidRPr="008A775A" w:rsidRDefault="00FF00FA" w:rsidP="00A3705A">
      <w:pPr>
        <w:numPr>
          <w:ilvl w:val="0"/>
          <w:numId w:val="8"/>
        </w:numPr>
        <w:tabs>
          <w:tab w:val="left" w:pos="567"/>
        </w:tabs>
        <w:spacing w:before="100" w:after="100" w:line="264" w:lineRule="auto"/>
        <w:ind w:left="567" w:hanging="567"/>
        <w:jc w:val="both"/>
      </w:pPr>
      <w:r w:rsidRPr="008A775A">
        <w:rPr>
          <w:rFonts w:eastAsiaTheme="minorEastAsia" w:cstheme="minorHAnsi"/>
        </w:rPr>
        <w:t xml:space="preserve">Cena brutto zawiera podatek VAT naliczony zgodnie z przepisami obowiązującymi w dniu powstania obowiązku podatkowego. </w:t>
      </w:r>
    </w:p>
    <w:p w14:paraId="13AC2D09" w14:textId="77777777" w:rsidR="00FF00FA" w:rsidRPr="008A775A" w:rsidRDefault="00FF00FA" w:rsidP="00A3705A">
      <w:pPr>
        <w:spacing w:before="100" w:after="100" w:line="264" w:lineRule="auto"/>
        <w:jc w:val="center"/>
        <w:rPr>
          <w:rFonts w:asciiTheme="minorHAnsi" w:eastAsiaTheme="minorHAnsi" w:hAnsiTheme="minorHAnsi" w:cstheme="minorHAnsi"/>
        </w:rPr>
      </w:pPr>
      <w:r w:rsidRPr="008A775A">
        <w:rPr>
          <w:rFonts w:eastAsiaTheme="minorHAnsi" w:cstheme="minorHAnsi"/>
        </w:rPr>
        <w:t>§ 3</w:t>
      </w:r>
    </w:p>
    <w:p w14:paraId="4F487375" w14:textId="77777777" w:rsidR="00FF00FA" w:rsidRPr="008A775A" w:rsidRDefault="00FF00FA" w:rsidP="00A3705A">
      <w:pPr>
        <w:numPr>
          <w:ilvl w:val="0"/>
          <w:numId w:val="9"/>
        </w:numPr>
        <w:spacing w:before="100" w:after="100" w:line="264" w:lineRule="auto"/>
        <w:ind w:left="567" w:hanging="567"/>
        <w:jc w:val="both"/>
        <w:rPr>
          <w:rFonts w:asciiTheme="minorHAnsi" w:eastAsiaTheme="minorHAnsi" w:hAnsiTheme="minorHAnsi" w:cstheme="minorHAnsi"/>
        </w:rPr>
      </w:pPr>
      <w:r w:rsidRPr="008A775A">
        <w:rPr>
          <w:rFonts w:eastAsiaTheme="minorHAnsi" w:cstheme="minorHAnsi"/>
        </w:rPr>
        <w:t xml:space="preserve">Osobą odpowiedzialną ze strony Zamawiającego, za kontakt z Wykonawcą i realizację niniejszej Umowy jest: </w:t>
      </w:r>
      <w:r w:rsidRPr="008A775A">
        <w:rPr>
          <w:rFonts w:eastAsiaTheme="minorHAnsi" w:cstheme="minorHAnsi"/>
          <w:b/>
        </w:rPr>
        <w:t>[imię i nazwisko, telefon, adres e-mail]</w:t>
      </w:r>
      <w:r w:rsidRPr="008A775A">
        <w:rPr>
          <w:rFonts w:eastAsiaTheme="minorHAnsi" w:cstheme="minorHAnsi"/>
        </w:rPr>
        <w:t>.</w:t>
      </w:r>
    </w:p>
    <w:p w14:paraId="29822A65" w14:textId="77777777" w:rsidR="00FF00FA" w:rsidRPr="008A775A" w:rsidRDefault="00FF00FA" w:rsidP="00A3705A">
      <w:pPr>
        <w:numPr>
          <w:ilvl w:val="0"/>
          <w:numId w:val="9"/>
        </w:numPr>
        <w:spacing w:before="100" w:after="100" w:line="264" w:lineRule="auto"/>
        <w:ind w:left="567" w:hanging="567"/>
        <w:jc w:val="both"/>
        <w:rPr>
          <w:rFonts w:asciiTheme="minorHAnsi" w:eastAsiaTheme="minorHAnsi" w:hAnsiTheme="minorHAnsi" w:cstheme="minorHAnsi"/>
        </w:rPr>
      </w:pPr>
      <w:r w:rsidRPr="008A775A">
        <w:rPr>
          <w:rFonts w:eastAsiaTheme="minorHAnsi" w:cstheme="minorHAnsi"/>
        </w:rPr>
        <w:t xml:space="preserve">Osobą odpowiedzialną ze strony Wykonawcy, za kontakt z Zamawiającym i realizację niniejszej Umowy jest: </w:t>
      </w:r>
      <w:r w:rsidRPr="008A775A">
        <w:rPr>
          <w:rFonts w:eastAsiaTheme="minorHAnsi" w:cstheme="minorHAnsi"/>
          <w:b/>
        </w:rPr>
        <w:t>[imię i nazwisko, telefon, adres e-mail]</w:t>
      </w:r>
      <w:r w:rsidRPr="008A775A">
        <w:rPr>
          <w:rFonts w:eastAsiaTheme="minorHAnsi" w:cstheme="minorHAnsi"/>
        </w:rPr>
        <w:t>.</w:t>
      </w:r>
    </w:p>
    <w:p w14:paraId="01A124D6" w14:textId="77777777" w:rsidR="00FF00FA" w:rsidRPr="008A775A" w:rsidRDefault="00FF00FA" w:rsidP="00A3705A">
      <w:pPr>
        <w:spacing w:before="100" w:after="100" w:line="264" w:lineRule="auto"/>
        <w:jc w:val="center"/>
        <w:rPr>
          <w:rFonts w:asciiTheme="minorHAnsi" w:eastAsiaTheme="minorHAnsi" w:hAnsiTheme="minorHAnsi" w:cstheme="minorHAnsi"/>
        </w:rPr>
      </w:pPr>
      <w:r w:rsidRPr="008A775A">
        <w:rPr>
          <w:rFonts w:eastAsiaTheme="minorHAnsi" w:cstheme="minorHAnsi"/>
        </w:rPr>
        <w:t>§ 4</w:t>
      </w:r>
    </w:p>
    <w:p w14:paraId="1E0EC570" w14:textId="77777777" w:rsidR="00FF00FA" w:rsidRPr="008A775A" w:rsidRDefault="00FF00FA" w:rsidP="00A3705A">
      <w:pPr>
        <w:numPr>
          <w:ilvl w:val="0"/>
          <w:numId w:val="10"/>
        </w:numPr>
        <w:tabs>
          <w:tab w:val="left" w:pos="284"/>
        </w:tabs>
        <w:spacing w:before="100" w:after="100" w:line="264" w:lineRule="auto"/>
        <w:ind w:left="284" w:hanging="284"/>
        <w:jc w:val="both"/>
        <w:rPr>
          <w:rFonts w:asciiTheme="minorHAnsi" w:hAnsiTheme="minorHAnsi" w:cstheme="minorHAnsi"/>
        </w:rPr>
      </w:pPr>
      <w:r w:rsidRPr="008A775A">
        <w:rPr>
          <w:rFonts w:eastAsia="Times New Roman" w:cstheme="minorHAnsi"/>
        </w:rPr>
        <w:t xml:space="preserve">Wykonawca otrzyma wynagrodzenie za wszelkie czynności wykonane zgodnie z umową w kwocie </w:t>
      </w:r>
      <w:r w:rsidRPr="008A775A">
        <w:rPr>
          <w:rFonts w:eastAsia="Times New Roman" w:cstheme="minorHAnsi"/>
          <w:bCs/>
        </w:rPr>
        <w:t xml:space="preserve">[wartość] </w:t>
      </w:r>
      <w:r w:rsidRPr="008A775A">
        <w:rPr>
          <w:rFonts w:eastAsia="Times New Roman" w:cstheme="minorHAnsi"/>
        </w:rPr>
        <w:t>(słownie: [wartość]) euro brutto, zgodnie z Ofertą Wykonawcy.</w:t>
      </w:r>
    </w:p>
    <w:p w14:paraId="37B92D29" w14:textId="000DF3BB" w:rsidR="00FF00FA" w:rsidRPr="008A775A" w:rsidRDefault="00FF00FA" w:rsidP="00A3705A">
      <w:pPr>
        <w:numPr>
          <w:ilvl w:val="0"/>
          <w:numId w:val="10"/>
        </w:numPr>
        <w:tabs>
          <w:tab w:val="left" w:pos="284"/>
        </w:tabs>
        <w:spacing w:before="100" w:after="100" w:line="264" w:lineRule="auto"/>
        <w:ind w:left="284" w:hanging="284"/>
        <w:jc w:val="both"/>
        <w:rPr>
          <w:rFonts w:eastAsia="Times New Roman" w:cstheme="minorHAnsi"/>
        </w:rPr>
      </w:pPr>
      <w:r w:rsidRPr="008A775A">
        <w:rPr>
          <w:rFonts w:eastAsia="Times New Roman" w:cstheme="minorHAnsi"/>
        </w:rPr>
        <w:t xml:space="preserve">Wynagrodzenie będzie przysługiwało Wykonawcy za faktycznie zrealizowane usługi i będzie stanowiło sumę iloczynów cen jednostkowych poszczególnych usług brutto za ucznia/uczennicę, opiekuna określonego oraz przedstawiciela Zamawiającego w Ofercie Wykonawcy oraz faktycznie zrealizowanej wielokrotności usług, tj. liczby uczestników. Zamawiający zapłaci wynagrodzenie za usługę na podstawie </w:t>
      </w:r>
      <w:r w:rsidR="00B75F4F" w:rsidRPr="008A775A">
        <w:rPr>
          <w:rFonts w:eastAsia="Times New Roman" w:cstheme="minorHAnsi"/>
        </w:rPr>
        <w:t>wystawionej faktury.</w:t>
      </w:r>
    </w:p>
    <w:p w14:paraId="56064A35" w14:textId="77777777" w:rsidR="00FF00FA" w:rsidRPr="008A775A" w:rsidRDefault="00FF00FA" w:rsidP="00A3705A">
      <w:pPr>
        <w:numPr>
          <w:ilvl w:val="0"/>
          <w:numId w:val="10"/>
        </w:numPr>
        <w:tabs>
          <w:tab w:val="left" w:pos="567"/>
        </w:tabs>
        <w:spacing w:before="100" w:after="100" w:line="264" w:lineRule="auto"/>
        <w:ind w:left="567" w:hanging="567"/>
        <w:jc w:val="both"/>
        <w:rPr>
          <w:rFonts w:asciiTheme="minorHAnsi" w:eastAsia="Times New Roman" w:hAnsiTheme="minorHAnsi" w:cstheme="minorHAnsi"/>
        </w:rPr>
      </w:pPr>
      <w:r w:rsidRPr="008A775A">
        <w:rPr>
          <w:rFonts w:eastAsia="Times New Roman" w:cstheme="minorHAnsi"/>
        </w:rPr>
        <w:t>Wynagrodzenie Wykonawcy będzie wypłacane w transzach:</w:t>
      </w:r>
    </w:p>
    <w:p w14:paraId="4A59C059" w14:textId="65AD3EE5" w:rsidR="00FF00FA" w:rsidRPr="008A775A" w:rsidRDefault="00B75F4F" w:rsidP="00A3705A">
      <w:pPr>
        <w:numPr>
          <w:ilvl w:val="0"/>
          <w:numId w:val="11"/>
        </w:numPr>
        <w:tabs>
          <w:tab w:val="left" w:pos="567"/>
        </w:tabs>
        <w:spacing w:before="100" w:after="100" w:line="264" w:lineRule="auto"/>
        <w:ind w:left="1134" w:hanging="567"/>
        <w:jc w:val="both"/>
        <w:rPr>
          <w:rFonts w:asciiTheme="minorHAnsi" w:hAnsiTheme="minorHAnsi" w:cstheme="minorHAnsi"/>
        </w:rPr>
      </w:pPr>
      <w:r w:rsidRPr="008A775A">
        <w:rPr>
          <w:rFonts w:cstheme="minorHAnsi"/>
        </w:rPr>
        <w:t>2</w:t>
      </w:r>
      <w:r w:rsidR="00FF00FA" w:rsidRPr="008A775A">
        <w:rPr>
          <w:rFonts w:cstheme="minorHAnsi"/>
        </w:rPr>
        <w:t xml:space="preserve">0% wynagrodzenia Wykonawcy do </w:t>
      </w:r>
      <w:r w:rsidR="007D2704">
        <w:rPr>
          <w:rFonts w:cstheme="minorHAnsi"/>
        </w:rPr>
        <w:t>14</w:t>
      </w:r>
      <w:r w:rsidR="00FF00FA" w:rsidRPr="008A775A">
        <w:rPr>
          <w:rFonts w:cstheme="minorHAnsi"/>
        </w:rPr>
        <w:t xml:space="preserve"> dni przed przyjazdem grupy.</w:t>
      </w:r>
    </w:p>
    <w:p w14:paraId="70350227" w14:textId="6FE7E30F" w:rsidR="00FF00FA" w:rsidRPr="008A775A" w:rsidRDefault="00B75F4F" w:rsidP="00A3705A">
      <w:pPr>
        <w:numPr>
          <w:ilvl w:val="0"/>
          <w:numId w:val="11"/>
        </w:numPr>
        <w:tabs>
          <w:tab w:val="left" w:pos="567"/>
        </w:tabs>
        <w:spacing w:before="100" w:after="100" w:line="264" w:lineRule="auto"/>
        <w:ind w:left="1134" w:hanging="567"/>
        <w:jc w:val="both"/>
        <w:rPr>
          <w:rFonts w:asciiTheme="minorHAnsi" w:hAnsiTheme="minorHAnsi" w:cstheme="minorHAnsi"/>
        </w:rPr>
      </w:pPr>
      <w:r w:rsidRPr="008A775A">
        <w:rPr>
          <w:rFonts w:cstheme="minorHAnsi"/>
        </w:rPr>
        <w:t>4</w:t>
      </w:r>
      <w:r w:rsidR="00FF00FA" w:rsidRPr="008A775A">
        <w:rPr>
          <w:rFonts w:cstheme="minorHAnsi"/>
        </w:rPr>
        <w:t>0% wynagrodzenia Wykonawcy do końca drugiego tygodnia stażu,</w:t>
      </w:r>
    </w:p>
    <w:p w14:paraId="3CA07A9E" w14:textId="77777777" w:rsidR="00FF00FA" w:rsidRPr="008A775A" w:rsidRDefault="00FF00FA" w:rsidP="00A3705A">
      <w:pPr>
        <w:numPr>
          <w:ilvl w:val="0"/>
          <w:numId w:val="11"/>
        </w:numPr>
        <w:tabs>
          <w:tab w:val="left" w:pos="567"/>
        </w:tabs>
        <w:spacing w:before="100" w:after="100" w:line="264" w:lineRule="auto"/>
        <w:ind w:left="1134" w:hanging="567"/>
        <w:jc w:val="both"/>
        <w:rPr>
          <w:rFonts w:asciiTheme="minorHAnsi" w:hAnsiTheme="minorHAnsi" w:cstheme="minorHAnsi"/>
        </w:rPr>
      </w:pPr>
      <w:r w:rsidRPr="008A775A">
        <w:rPr>
          <w:rFonts w:cstheme="minorHAnsi"/>
        </w:rPr>
        <w:t>40% wynagrodzenia Wykonawcy przed powrotem grupy stażystów do Polski ze stażu.</w:t>
      </w:r>
    </w:p>
    <w:p w14:paraId="738CE154" w14:textId="77777777" w:rsidR="00FF00FA" w:rsidRPr="008A775A" w:rsidRDefault="00FF00FA" w:rsidP="00A3705A">
      <w:pPr>
        <w:numPr>
          <w:ilvl w:val="0"/>
          <w:numId w:val="10"/>
        </w:numPr>
        <w:tabs>
          <w:tab w:val="left" w:pos="567"/>
        </w:tabs>
        <w:spacing w:before="100" w:after="100" w:line="264" w:lineRule="auto"/>
        <w:ind w:left="567" w:hanging="567"/>
        <w:rPr>
          <w:rFonts w:asciiTheme="minorHAnsi" w:eastAsia="Times New Roman" w:hAnsiTheme="minorHAnsi" w:cstheme="minorHAnsi"/>
        </w:rPr>
      </w:pPr>
      <w:bookmarkStart w:id="5" w:name="_Hlk108455680"/>
      <w:bookmarkEnd w:id="5"/>
      <w:r w:rsidRPr="008A775A">
        <w:rPr>
          <w:rFonts w:eastAsia="Times New Roman" w:cstheme="minorHAnsi"/>
        </w:rPr>
        <w:t>Faktury wystawione przez Wykonawcę, muszą wskazywać numer projektu.</w:t>
      </w:r>
    </w:p>
    <w:p w14:paraId="7EAD3CDC" w14:textId="77777777" w:rsidR="00FF00FA" w:rsidRPr="008A775A" w:rsidRDefault="00FF00FA" w:rsidP="00A3705A">
      <w:pPr>
        <w:numPr>
          <w:ilvl w:val="0"/>
          <w:numId w:val="10"/>
        </w:numPr>
        <w:tabs>
          <w:tab w:val="left" w:pos="567"/>
        </w:tabs>
        <w:spacing w:before="100" w:after="100" w:line="264" w:lineRule="auto"/>
        <w:ind w:left="567" w:hanging="567"/>
        <w:jc w:val="both"/>
        <w:rPr>
          <w:rFonts w:asciiTheme="minorHAnsi" w:eastAsia="Times New Roman" w:hAnsiTheme="minorHAnsi" w:cstheme="minorHAnsi"/>
        </w:rPr>
      </w:pPr>
      <w:r w:rsidRPr="008A775A">
        <w:rPr>
          <w:rFonts w:eastAsia="Times New Roman" w:cstheme="minorHAnsi"/>
        </w:rPr>
        <w:t>Strony ustalają, że na potrzeby wystawienia faktury VAT, Wykonawca wskaże:</w:t>
      </w:r>
    </w:p>
    <w:p w14:paraId="5704D31C" w14:textId="77777777" w:rsidR="00FF00FA" w:rsidRPr="008A775A" w:rsidRDefault="00FF00FA" w:rsidP="002A7A3C">
      <w:pPr>
        <w:numPr>
          <w:ilvl w:val="0"/>
          <w:numId w:val="12"/>
        </w:numPr>
        <w:spacing w:before="100" w:after="100" w:line="264" w:lineRule="auto"/>
        <w:ind w:left="1134" w:hanging="567"/>
        <w:jc w:val="both"/>
        <w:rPr>
          <w:rFonts w:asciiTheme="minorHAnsi" w:hAnsiTheme="minorHAnsi" w:cstheme="minorHAnsi"/>
        </w:rPr>
      </w:pPr>
      <w:r w:rsidRPr="008A775A">
        <w:rPr>
          <w:rFonts w:cstheme="minorHAnsi"/>
        </w:rPr>
        <w:t>jako Nabywcę:</w:t>
      </w:r>
    </w:p>
    <w:p w14:paraId="68C103D5" w14:textId="77777777" w:rsidR="002A7A3C" w:rsidRPr="002A7A3C" w:rsidRDefault="002A7A3C" w:rsidP="002A7A3C">
      <w:pPr>
        <w:pStyle w:val="gwp2f2ddf93msonormal"/>
        <w:spacing w:beforeAutospacing="0" w:afterAutospacing="0" w:line="264" w:lineRule="auto"/>
        <w:ind w:left="1134"/>
        <w:rPr>
          <w:rFonts w:asciiTheme="minorHAnsi" w:hAnsiTheme="minorHAnsi" w:cstheme="minorHAnsi"/>
          <w:sz w:val="22"/>
          <w:szCs w:val="22"/>
          <w:lang w:val="pl-PL"/>
        </w:rPr>
      </w:pPr>
      <w:r w:rsidRPr="002A7A3C">
        <w:rPr>
          <w:rStyle w:val="gwp2f2ddf93colour"/>
          <w:rFonts w:asciiTheme="minorHAnsi" w:hAnsiTheme="minorHAnsi" w:cstheme="minorHAnsi"/>
          <w:color w:val="000000"/>
          <w:sz w:val="22"/>
          <w:szCs w:val="22"/>
          <w:lang w:val="pl-PL"/>
        </w:rPr>
        <w:t>Gmina Zawidz</w:t>
      </w:r>
    </w:p>
    <w:p w14:paraId="4FBCEE6D" w14:textId="77777777" w:rsidR="002A7A3C" w:rsidRPr="002A7A3C" w:rsidRDefault="002A7A3C" w:rsidP="002A7A3C">
      <w:pPr>
        <w:pStyle w:val="gwp2f2ddf93msonormal"/>
        <w:spacing w:beforeAutospacing="0" w:afterAutospacing="0" w:line="264" w:lineRule="auto"/>
        <w:ind w:left="1134"/>
        <w:rPr>
          <w:rFonts w:asciiTheme="minorHAnsi" w:hAnsiTheme="minorHAnsi" w:cstheme="minorHAnsi"/>
          <w:sz w:val="22"/>
          <w:szCs w:val="22"/>
          <w:lang w:val="pl-PL"/>
        </w:rPr>
      </w:pPr>
      <w:r w:rsidRPr="002A7A3C">
        <w:rPr>
          <w:rStyle w:val="gwp2f2ddf93colour"/>
          <w:rFonts w:asciiTheme="minorHAnsi" w:hAnsiTheme="minorHAnsi" w:cstheme="minorHAnsi"/>
          <w:color w:val="000000"/>
          <w:sz w:val="22"/>
          <w:szCs w:val="22"/>
          <w:lang w:val="pl-PL"/>
        </w:rPr>
        <w:t>ul. Mazowiecka 24</w:t>
      </w:r>
    </w:p>
    <w:p w14:paraId="1E13AE0E" w14:textId="77777777" w:rsidR="002A7A3C" w:rsidRPr="002A7A3C" w:rsidRDefault="002A7A3C" w:rsidP="002A7A3C">
      <w:pPr>
        <w:pStyle w:val="gwp2f2ddf93msonormal"/>
        <w:spacing w:beforeAutospacing="0" w:afterAutospacing="0" w:line="264" w:lineRule="auto"/>
        <w:ind w:left="1134"/>
        <w:rPr>
          <w:rFonts w:asciiTheme="minorHAnsi" w:hAnsiTheme="minorHAnsi" w:cstheme="minorHAnsi"/>
          <w:sz w:val="22"/>
          <w:szCs w:val="22"/>
          <w:lang w:val="pl-PL"/>
        </w:rPr>
      </w:pPr>
      <w:r w:rsidRPr="002A7A3C">
        <w:rPr>
          <w:rStyle w:val="gwp2f2ddf93colour"/>
          <w:rFonts w:asciiTheme="minorHAnsi" w:hAnsiTheme="minorHAnsi" w:cstheme="minorHAnsi"/>
          <w:color w:val="000000"/>
          <w:sz w:val="22"/>
          <w:szCs w:val="22"/>
          <w:lang w:val="pl-PL"/>
        </w:rPr>
        <w:t>09-226 Zawidz Kościelny</w:t>
      </w:r>
    </w:p>
    <w:p w14:paraId="74091C7C" w14:textId="77777777" w:rsidR="002A7A3C" w:rsidRPr="002A7A3C" w:rsidRDefault="002A7A3C" w:rsidP="002A7A3C">
      <w:pPr>
        <w:pStyle w:val="gwp2f2ddf93msonormal"/>
        <w:spacing w:beforeAutospacing="0" w:afterAutospacing="0" w:line="264" w:lineRule="auto"/>
        <w:ind w:left="1134"/>
        <w:rPr>
          <w:rFonts w:asciiTheme="minorHAnsi" w:hAnsiTheme="minorHAnsi" w:cstheme="minorHAnsi"/>
          <w:sz w:val="22"/>
          <w:szCs w:val="22"/>
          <w:lang w:val="pl-PL"/>
        </w:rPr>
      </w:pPr>
      <w:r w:rsidRPr="002A7A3C">
        <w:rPr>
          <w:rStyle w:val="gwp2f2ddf93colour"/>
          <w:rFonts w:asciiTheme="minorHAnsi" w:hAnsiTheme="minorHAnsi" w:cstheme="minorHAnsi"/>
          <w:color w:val="000000"/>
          <w:sz w:val="22"/>
          <w:szCs w:val="22"/>
          <w:lang w:val="pl-PL"/>
        </w:rPr>
        <w:lastRenderedPageBreak/>
        <w:t>NIP 776-169-88-45</w:t>
      </w:r>
    </w:p>
    <w:p w14:paraId="4D9EF711" w14:textId="77777777" w:rsidR="00FF00FA" w:rsidRPr="008A775A" w:rsidRDefault="00FF00FA" w:rsidP="002A7A3C">
      <w:pPr>
        <w:numPr>
          <w:ilvl w:val="0"/>
          <w:numId w:val="12"/>
        </w:numPr>
        <w:spacing w:before="100" w:after="100" w:line="264" w:lineRule="auto"/>
        <w:ind w:left="1134" w:hanging="567"/>
        <w:jc w:val="both"/>
        <w:rPr>
          <w:rFonts w:asciiTheme="minorHAnsi" w:hAnsiTheme="minorHAnsi" w:cstheme="minorHAnsi"/>
        </w:rPr>
      </w:pPr>
      <w:r w:rsidRPr="008A775A">
        <w:rPr>
          <w:rFonts w:cstheme="minorHAnsi"/>
        </w:rPr>
        <w:t>jako Odbiorcę:</w:t>
      </w:r>
    </w:p>
    <w:p w14:paraId="020B3972" w14:textId="77777777" w:rsidR="002A7A3C" w:rsidRPr="002A7A3C" w:rsidRDefault="002A7A3C" w:rsidP="002A7A3C">
      <w:pPr>
        <w:pStyle w:val="gwp2f2ddf93msonormal"/>
        <w:spacing w:beforeAutospacing="0" w:afterAutospacing="0" w:line="264" w:lineRule="auto"/>
        <w:ind w:left="1134"/>
        <w:rPr>
          <w:rFonts w:asciiTheme="minorHAnsi" w:hAnsiTheme="minorHAnsi" w:cstheme="minorHAnsi"/>
          <w:sz w:val="22"/>
          <w:szCs w:val="22"/>
          <w:lang w:val="pl-PL"/>
        </w:rPr>
      </w:pPr>
      <w:r w:rsidRPr="002A7A3C">
        <w:rPr>
          <w:rFonts w:asciiTheme="minorHAnsi" w:hAnsiTheme="minorHAnsi" w:cstheme="minorHAnsi"/>
          <w:sz w:val="22"/>
          <w:szCs w:val="22"/>
          <w:lang w:val="pl-PL"/>
        </w:rPr>
        <w:t>Zespół Szkół Samorządowych im. Wł. St. Reymonta w Zawidzu Kościelnym</w:t>
      </w:r>
    </w:p>
    <w:p w14:paraId="03A77042" w14:textId="77777777" w:rsidR="002A7A3C" w:rsidRPr="002A7A3C" w:rsidRDefault="002A7A3C" w:rsidP="002A7A3C">
      <w:pPr>
        <w:pStyle w:val="gwp2f2ddf93msonormal"/>
        <w:spacing w:beforeAutospacing="0" w:afterAutospacing="0" w:line="264" w:lineRule="auto"/>
        <w:ind w:left="1134"/>
        <w:rPr>
          <w:rFonts w:asciiTheme="minorHAnsi" w:hAnsiTheme="minorHAnsi" w:cstheme="minorHAnsi"/>
          <w:sz w:val="22"/>
          <w:szCs w:val="22"/>
        </w:rPr>
      </w:pPr>
      <w:r w:rsidRPr="002A7A3C">
        <w:rPr>
          <w:rStyle w:val="gwp2f2ddf93colour"/>
          <w:rFonts w:asciiTheme="minorHAnsi" w:hAnsiTheme="minorHAnsi" w:cstheme="minorHAnsi"/>
          <w:color w:val="000000"/>
          <w:sz w:val="22"/>
          <w:szCs w:val="22"/>
        </w:rPr>
        <w:t>ul. Mazowiecka 47B</w:t>
      </w:r>
    </w:p>
    <w:p w14:paraId="498A3D0A" w14:textId="77777777" w:rsidR="002A7A3C" w:rsidRPr="002A7A3C" w:rsidRDefault="002A7A3C" w:rsidP="002A7A3C">
      <w:pPr>
        <w:pStyle w:val="gwp2f2ddf93msonormal"/>
        <w:spacing w:beforeAutospacing="0" w:afterAutospacing="0" w:line="264" w:lineRule="auto"/>
        <w:ind w:left="1134"/>
        <w:rPr>
          <w:rFonts w:asciiTheme="minorHAnsi" w:hAnsiTheme="minorHAnsi" w:cstheme="minorHAnsi"/>
          <w:sz w:val="22"/>
          <w:szCs w:val="22"/>
        </w:rPr>
      </w:pPr>
      <w:r w:rsidRPr="002A7A3C">
        <w:rPr>
          <w:rStyle w:val="gwp2f2ddf93colour"/>
          <w:rFonts w:asciiTheme="minorHAnsi" w:hAnsiTheme="minorHAnsi" w:cstheme="minorHAnsi"/>
          <w:color w:val="000000"/>
          <w:sz w:val="22"/>
          <w:szCs w:val="22"/>
        </w:rPr>
        <w:t>09-226 Zawidz Kościelny</w:t>
      </w:r>
    </w:p>
    <w:p w14:paraId="37833D7E" w14:textId="77777777" w:rsidR="00FF00FA" w:rsidRPr="008A775A" w:rsidRDefault="00FF00FA" w:rsidP="00A3705A">
      <w:pPr>
        <w:numPr>
          <w:ilvl w:val="0"/>
          <w:numId w:val="10"/>
        </w:numPr>
        <w:tabs>
          <w:tab w:val="left" w:pos="284"/>
        </w:tabs>
        <w:spacing w:before="100" w:after="100" w:line="264" w:lineRule="auto"/>
        <w:ind w:left="284" w:hanging="284"/>
        <w:jc w:val="both"/>
        <w:rPr>
          <w:rFonts w:eastAsia="Times New Roman" w:cstheme="minorHAnsi"/>
        </w:rPr>
      </w:pPr>
      <w:r w:rsidRPr="008A775A">
        <w:rPr>
          <w:rFonts w:eastAsia="Times New Roman" w:cstheme="minorHAnsi"/>
        </w:rPr>
        <w:t xml:space="preserve">Zapłata należności nastąpi w terminie 14 dni od doręczenia prawidłowo wystawionej przez Wykonawcę faktury VAT do Zamawiającego, na adres osoby odpowiedzialnej ze strony Zamawiającego. Płatność zostanie dokonana przelewem bankowym na konto Wykonawcy określone w fakturze. Zapłata następuje w dniu obciążenia rachunku bankowego Zamawiającego. </w:t>
      </w:r>
    </w:p>
    <w:p w14:paraId="24BE3808" w14:textId="77777777" w:rsidR="00FF00FA" w:rsidRPr="008A775A" w:rsidRDefault="00FF00FA" w:rsidP="00A3705A">
      <w:pPr>
        <w:spacing w:before="100" w:after="100" w:line="264" w:lineRule="auto"/>
        <w:jc w:val="center"/>
      </w:pPr>
      <w:r w:rsidRPr="008A775A">
        <w:rPr>
          <w:rFonts w:eastAsiaTheme="minorHAnsi" w:cstheme="minorHAnsi"/>
        </w:rPr>
        <w:t>§ 5</w:t>
      </w:r>
    </w:p>
    <w:p w14:paraId="307863C6" w14:textId="77777777" w:rsidR="00FF00FA" w:rsidRPr="008A775A" w:rsidRDefault="00FF00FA" w:rsidP="00A3705A">
      <w:pPr>
        <w:numPr>
          <w:ilvl w:val="0"/>
          <w:numId w:val="13"/>
        </w:numPr>
        <w:tabs>
          <w:tab w:val="left" w:pos="567"/>
        </w:tabs>
        <w:spacing w:before="100" w:after="100" w:line="264" w:lineRule="auto"/>
        <w:jc w:val="both"/>
      </w:pPr>
      <w:r w:rsidRPr="008A775A">
        <w:rPr>
          <w:rFonts w:eastAsiaTheme="minorHAnsi" w:cstheme="minorHAnsi"/>
        </w:rPr>
        <w:t>Jeżeli Wykonawca błędnie realizuje przedmiot umowy w sposób wadliwy albo sprzeczny   z umową, Zamawiający powinien wezwać go do zmiany sposobu wykonania i wyznaczyć w tym celu odpowiedni termin. Po bezskutecznym upływie wyznaczonego terminu Zamawiający może umowę rozwiązać. Jednocześnie Zamawiający ma prawo zastępczo wykonać usługę albo jakąkolwiek część przy jednoczesnym obciążeniu kosztami Wykonawcę.</w:t>
      </w:r>
    </w:p>
    <w:p w14:paraId="159866BE" w14:textId="77777777" w:rsidR="00FF00FA" w:rsidRPr="008A775A" w:rsidRDefault="00FF00FA" w:rsidP="00A3705A">
      <w:pPr>
        <w:numPr>
          <w:ilvl w:val="0"/>
          <w:numId w:val="13"/>
        </w:numPr>
        <w:tabs>
          <w:tab w:val="left" w:pos="567"/>
        </w:tabs>
        <w:spacing w:before="100" w:after="100" w:line="264" w:lineRule="auto"/>
        <w:jc w:val="both"/>
        <w:rPr>
          <w:rFonts w:eastAsiaTheme="minorHAnsi" w:cstheme="minorHAnsi"/>
        </w:rPr>
      </w:pPr>
      <w:r w:rsidRPr="008A775A">
        <w:rPr>
          <w:rFonts w:eastAsiaTheme="minorHAnsi" w:cstheme="minorHAnsi"/>
        </w:rPr>
        <w:t xml:space="preserve">W przypadku rozwiązania przez Zamawiającego albo Wykonawcę umowy z przyczyn leżących  po stronie Wykonawcy,  zostanie wypłacona na rzecz Zamawiającego kara umowna w wysokości 10 % wartości ustalonego wynagrodzenia. </w:t>
      </w:r>
    </w:p>
    <w:p w14:paraId="12AA4943" w14:textId="77777777" w:rsidR="00FF00FA" w:rsidRPr="008A775A" w:rsidRDefault="00FF00FA" w:rsidP="00A3705A">
      <w:pPr>
        <w:numPr>
          <w:ilvl w:val="0"/>
          <w:numId w:val="13"/>
        </w:numPr>
        <w:tabs>
          <w:tab w:val="left" w:pos="567"/>
        </w:tabs>
        <w:spacing w:before="100" w:after="100" w:line="264" w:lineRule="auto"/>
        <w:jc w:val="both"/>
        <w:rPr>
          <w:rFonts w:eastAsiaTheme="minorHAnsi" w:cstheme="minorHAnsi"/>
        </w:rPr>
      </w:pPr>
      <w:r w:rsidRPr="008A775A">
        <w:rPr>
          <w:rFonts w:eastAsiaTheme="minorHAnsi" w:cstheme="minorHAnsi"/>
        </w:rPr>
        <w:t xml:space="preserve">Zamawiający ma prawo potrącenia naliczonej kary umownej z należnego wynagrodzenia oraz prawo do żądania odszkodowania przewyższającego wysokość zastrzeżonej kary umownej. </w:t>
      </w:r>
    </w:p>
    <w:p w14:paraId="049D4CE5" w14:textId="77777777" w:rsidR="00FF00FA" w:rsidRPr="008A775A" w:rsidRDefault="00FF00FA" w:rsidP="00A3705A">
      <w:pPr>
        <w:spacing w:before="100" w:after="100" w:line="264" w:lineRule="auto"/>
        <w:jc w:val="center"/>
      </w:pPr>
      <w:r w:rsidRPr="008A775A">
        <w:rPr>
          <w:rFonts w:eastAsiaTheme="minorHAnsi" w:cstheme="minorHAnsi"/>
          <w:bCs/>
        </w:rPr>
        <w:t>§ 6</w:t>
      </w:r>
    </w:p>
    <w:p w14:paraId="219B9A13" w14:textId="77777777" w:rsidR="00FF00FA" w:rsidRPr="008A775A" w:rsidRDefault="00FF00FA" w:rsidP="00A3705A">
      <w:pPr>
        <w:numPr>
          <w:ilvl w:val="0"/>
          <w:numId w:val="14"/>
        </w:numPr>
        <w:tabs>
          <w:tab w:val="left" w:pos="567"/>
        </w:tabs>
        <w:spacing w:before="100" w:after="100" w:line="264" w:lineRule="auto"/>
        <w:ind w:left="567" w:hanging="567"/>
        <w:jc w:val="both"/>
        <w:rPr>
          <w:rFonts w:asciiTheme="minorHAnsi" w:eastAsiaTheme="minorHAnsi" w:hAnsiTheme="minorHAnsi" w:cstheme="minorHAnsi"/>
          <w:bCs/>
        </w:rPr>
      </w:pPr>
      <w:r w:rsidRPr="008A775A">
        <w:rPr>
          <w:rFonts w:eastAsiaTheme="minorHAnsi" w:cstheme="minorHAnsi"/>
          <w:bCs/>
        </w:rPr>
        <w:t>Wykonawca może powierzyć wykonanie całości lub części prac składających się na przedmiot niniejszej Umowy odpowiednim podwykonawcom, posiadającym niezbędną wiedzę, doświadczenie oraz zasoby na zatrudnienie podwykonawcy do realizacji określonego zakresu prac. Za czynności tych podmiotów Wykonawca odpowiada wobec Zamawiającego jak za działania własne.</w:t>
      </w:r>
    </w:p>
    <w:p w14:paraId="69729D2C" w14:textId="77777777" w:rsidR="00FF00FA" w:rsidRPr="008A775A" w:rsidRDefault="00FF00FA" w:rsidP="00A3705A">
      <w:pPr>
        <w:numPr>
          <w:ilvl w:val="0"/>
          <w:numId w:val="14"/>
        </w:numPr>
        <w:tabs>
          <w:tab w:val="left" w:pos="567"/>
        </w:tabs>
        <w:spacing w:before="100" w:after="100" w:line="264" w:lineRule="auto"/>
        <w:ind w:left="567" w:hanging="567"/>
        <w:jc w:val="both"/>
        <w:rPr>
          <w:rFonts w:asciiTheme="minorHAnsi" w:eastAsiaTheme="minorHAnsi" w:hAnsiTheme="minorHAnsi" w:cstheme="minorHAnsi"/>
          <w:bCs/>
        </w:rPr>
      </w:pPr>
      <w:r w:rsidRPr="008A775A">
        <w:rPr>
          <w:rFonts w:eastAsiaTheme="minorHAnsi" w:cstheme="minorHAnsi"/>
          <w:bCs/>
        </w:rPr>
        <w:t>Wykonawca zobowiązany jest do zawarcia w umowach z ewentualnymi podwykonawcami zobowiązania do zachowania przez podwykonawców poufności, o której mowa w Umowie, obowiązków wynikających z przepisów o ochronie danych osobowych oraz innych obowiązków nałożonych na Wykonawcę niniejszą Umową, a które powinny być wykonywane przez podwykonawców ze względu na uwarunkowania Zamawiającego lub innych osób trzecich.</w:t>
      </w:r>
    </w:p>
    <w:p w14:paraId="6D048BC1" w14:textId="77777777" w:rsidR="00FF00FA" w:rsidRPr="008A775A" w:rsidRDefault="00FF00FA" w:rsidP="00A3705A">
      <w:pPr>
        <w:spacing w:before="100" w:after="100" w:line="264" w:lineRule="auto"/>
        <w:jc w:val="center"/>
        <w:rPr>
          <w:rFonts w:asciiTheme="minorHAnsi" w:eastAsiaTheme="minorHAnsi" w:hAnsiTheme="minorHAnsi" w:cstheme="minorHAnsi"/>
        </w:rPr>
      </w:pPr>
      <w:r w:rsidRPr="008A775A">
        <w:rPr>
          <w:rFonts w:eastAsiaTheme="minorHAnsi" w:cstheme="minorHAnsi"/>
        </w:rPr>
        <w:t>§ 7</w:t>
      </w:r>
    </w:p>
    <w:p w14:paraId="62726518" w14:textId="77777777" w:rsidR="00FF00FA" w:rsidRPr="008A775A" w:rsidRDefault="00FF00FA" w:rsidP="00A3705A">
      <w:pPr>
        <w:numPr>
          <w:ilvl w:val="0"/>
          <w:numId w:val="15"/>
        </w:numPr>
        <w:tabs>
          <w:tab w:val="left" w:pos="567"/>
        </w:tabs>
        <w:spacing w:before="100" w:after="100" w:line="264" w:lineRule="auto"/>
        <w:ind w:left="567" w:hanging="567"/>
        <w:jc w:val="both"/>
        <w:rPr>
          <w:rFonts w:asciiTheme="minorHAnsi" w:eastAsiaTheme="minorHAnsi" w:hAnsiTheme="minorHAnsi" w:cstheme="minorHAnsi"/>
        </w:rPr>
      </w:pPr>
      <w:r w:rsidRPr="008A775A">
        <w:rPr>
          <w:rFonts w:eastAsiaTheme="minorHAnsi" w:cstheme="minorHAnsi"/>
        </w:rPr>
        <w:t xml:space="preserve">Zakazuje się istotnych zmian postanowień zawartej Umowy w stosunku do treści oferty, na podstawie której dokonano wyboru Wykonawcy, z zastrzeżeniem ust. 2. </w:t>
      </w:r>
    </w:p>
    <w:p w14:paraId="599D3ED5" w14:textId="77777777" w:rsidR="00FF00FA" w:rsidRPr="008A775A" w:rsidRDefault="00FF00FA" w:rsidP="00A3705A">
      <w:pPr>
        <w:numPr>
          <w:ilvl w:val="0"/>
          <w:numId w:val="15"/>
        </w:numPr>
        <w:tabs>
          <w:tab w:val="left" w:pos="567"/>
        </w:tabs>
        <w:spacing w:before="100" w:after="100" w:line="264" w:lineRule="auto"/>
        <w:ind w:left="567" w:hanging="567"/>
        <w:jc w:val="both"/>
        <w:rPr>
          <w:rFonts w:asciiTheme="minorHAnsi" w:eastAsiaTheme="minorHAnsi" w:hAnsiTheme="minorHAnsi" w:cstheme="minorHAnsi"/>
        </w:rPr>
      </w:pPr>
      <w:r w:rsidRPr="008A775A">
        <w:rPr>
          <w:rFonts w:eastAsiaTheme="minorHAnsi" w:cstheme="minorHAnsi"/>
        </w:rPr>
        <w:t xml:space="preserve">Zamawiający przewiduje możliwość dokonywania zmian, o których mowa w ust. 1 Umowy (również w stosunku do treści oferty) w następujących przypadkach: </w:t>
      </w:r>
    </w:p>
    <w:p w14:paraId="0080478D" w14:textId="77777777" w:rsidR="00FF00FA" w:rsidRPr="008A775A" w:rsidRDefault="00FF00FA" w:rsidP="00A3705A">
      <w:pPr>
        <w:numPr>
          <w:ilvl w:val="0"/>
          <w:numId w:val="16"/>
        </w:numPr>
        <w:tabs>
          <w:tab w:val="left" w:pos="1134"/>
        </w:tabs>
        <w:spacing w:before="100" w:after="100" w:line="264" w:lineRule="auto"/>
        <w:ind w:left="1134" w:hanging="567"/>
        <w:jc w:val="both"/>
        <w:rPr>
          <w:rFonts w:asciiTheme="minorHAnsi" w:eastAsiaTheme="minorEastAsia" w:hAnsiTheme="minorHAnsi" w:cstheme="minorHAnsi"/>
        </w:rPr>
      </w:pPr>
      <w:r w:rsidRPr="008A775A">
        <w:rPr>
          <w:rFonts w:eastAsiaTheme="minorEastAsia" w:cstheme="minorHAnsi"/>
        </w:rPr>
        <w:t>zmianę osób, którymi Wykonawca posłuży się do realizacji usług (przedstawiciel Wykonawcy i opiekunowie stażu) pod warunkiem, zaoferowania osób spełniających wymagania SWZ i Załącznika nr 1 Opis Przedmiotu Zamówienia wraz z uzasadnieniem zmiany (np.: choroba pracownika) i uzyskania na tą zmianę zgody Zamawiającego,</w:t>
      </w:r>
    </w:p>
    <w:p w14:paraId="54459B5A" w14:textId="77777777" w:rsidR="00FF00FA" w:rsidRPr="008A775A" w:rsidRDefault="00FF00FA" w:rsidP="00A3705A">
      <w:pPr>
        <w:numPr>
          <w:ilvl w:val="0"/>
          <w:numId w:val="16"/>
        </w:numPr>
        <w:tabs>
          <w:tab w:val="left" w:pos="1134"/>
        </w:tabs>
        <w:spacing w:before="100" w:after="100" w:line="264" w:lineRule="auto"/>
        <w:ind w:left="1134" w:hanging="567"/>
        <w:jc w:val="both"/>
        <w:rPr>
          <w:rFonts w:asciiTheme="minorHAnsi" w:eastAsiaTheme="minorEastAsia" w:hAnsiTheme="minorHAnsi" w:cstheme="minorHAnsi"/>
        </w:rPr>
      </w:pPr>
      <w:r w:rsidRPr="008A775A">
        <w:rPr>
          <w:rFonts w:eastAsiaTheme="minorEastAsia" w:cstheme="minorHAnsi"/>
        </w:rPr>
        <w:t xml:space="preserve">w zakresie przedmiotu niniejszej Umowy (w tym sposobu realizacji), terminu realizacji i wynagrodzenia, jednak nie powodujących zwiększenia wartości Umowy - w przypadku, gdy konieczność wprowadzenia zmian będzie następstwem postanowień innych umów mających </w:t>
      </w:r>
      <w:r w:rsidRPr="008A775A">
        <w:rPr>
          <w:rFonts w:eastAsiaTheme="minorEastAsia" w:cstheme="minorHAnsi"/>
        </w:rPr>
        <w:lastRenderedPageBreak/>
        <w:t>bezpośredni związek z niniejszą umową, w tym umów zawartych pomiędzy Zamawiającym a instytucjami nadzorującymi lub następstwem, w przypadku, gdy zmiany te nie były znane w dniu zawarcia umowy,</w:t>
      </w:r>
    </w:p>
    <w:p w14:paraId="0D65AF34" w14:textId="77777777" w:rsidR="00FF00FA" w:rsidRPr="008A775A" w:rsidRDefault="00FF00FA" w:rsidP="00A3705A">
      <w:pPr>
        <w:numPr>
          <w:ilvl w:val="0"/>
          <w:numId w:val="16"/>
        </w:numPr>
        <w:tabs>
          <w:tab w:val="left" w:pos="1134"/>
        </w:tabs>
        <w:spacing w:before="100" w:after="100" w:line="264" w:lineRule="auto"/>
        <w:ind w:left="1134" w:hanging="567"/>
        <w:jc w:val="both"/>
        <w:rPr>
          <w:rFonts w:asciiTheme="minorHAnsi" w:eastAsiaTheme="minorHAnsi" w:hAnsiTheme="minorHAnsi" w:cstheme="minorHAnsi"/>
        </w:rPr>
      </w:pPr>
      <w:r w:rsidRPr="008A775A">
        <w:rPr>
          <w:rFonts w:eastAsiaTheme="minorHAnsi" w:cstheme="minorHAnsi"/>
        </w:rPr>
        <w:t xml:space="preserve">w zakresie przedmiotu niniejszej Umowy – zmiany terminu wyjazdu w przypadku: problemów związanych z rekrutacją uczestników wyjazdu, dostępnością lotów lub zmian terminów lotów przez przewoźnika lotniczego, </w:t>
      </w:r>
    </w:p>
    <w:p w14:paraId="10FF253A" w14:textId="77777777" w:rsidR="00FF00FA" w:rsidRPr="008A775A" w:rsidRDefault="00FF00FA" w:rsidP="00A3705A">
      <w:pPr>
        <w:numPr>
          <w:ilvl w:val="0"/>
          <w:numId w:val="16"/>
        </w:numPr>
        <w:tabs>
          <w:tab w:val="left" w:pos="1134"/>
        </w:tabs>
        <w:spacing w:before="100" w:after="100" w:line="264" w:lineRule="auto"/>
        <w:ind w:left="1134" w:hanging="567"/>
        <w:jc w:val="both"/>
        <w:rPr>
          <w:rFonts w:asciiTheme="minorHAnsi" w:eastAsiaTheme="minorHAnsi" w:hAnsiTheme="minorHAnsi" w:cstheme="minorHAnsi"/>
        </w:rPr>
      </w:pPr>
      <w:r w:rsidRPr="008A775A">
        <w:rPr>
          <w:rFonts w:eastAsiaTheme="minorHAnsi" w:cstheme="minorHAnsi"/>
        </w:rPr>
        <w:t>w zakresie przedmiotu niniejszej Umowy (w tym sposobu realizacji), przy niezmiennym poziomie wynagrodzenia, jeśli dzięki zmianom nastąpi poprawa wydajności, jakości prac związanych z przedmiotem niniejszej Umowy;</w:t>
      </w:r>
    </w:p>
    <w:p w14:paraId="2743D28D" w14:textId="77777777" w:rsidR="00FF00FA" w:rsidRPr="008A775A" w:rsidRDefault="00FF00FA" w:rsidP="00A3705A">
      <w:pPr>
        <w:numPr>
          <w:ilvl w:val="0"/>
          <w:numId w:val="16"/>
        </w:numPr>
        <w:tabs>
          <w:tab w:val="left" w:pos="1134"/>
        </w:tabs>
        <w:spacing w:before="100" w:after="100" w:line="264" w:lineRule="auto"/>
        <w:ind w:left="1134" w:hanging="567"/>
        <w:jc w:val="both"/>
        <w:rPr>
          <w:rFonts w:asciiTheme="minorHAnsi" w:hAnsiTheme="minorHAnsi" w:cstheme="minorHAnsi"/>
        </w:rPr>
      </w:pPr>
      <w:r w:rsidRPr="008A775A">
        <w:rPr>
          <w:rFonts w:cstheme="minorHAnsi"/>
        </w:rPr>
        <w:t>Strony dopuszczają zmiany wynagrodzenia w Umowie w zakresie i na warunkach określonych w Ustawie, w przypadku zmiany stawki podatku od towarów i usług oraz podatku akcyzowego.</w:t>
      </w:r>
    </w:p>
    <w:p w14:paraId="6FF132B4" w14:textId="77777777" w:rsidR="00FF00FA" w:rsidRPr="008A775A" w:rsidRDefault="00FF00FA" w:rsidP="00A3705A">
      <w:pPr>
        <w:numPr>
          <w:ilvl w:val="0"/>
          <w:numId w:val="15"/>
        </w:numPr>
        <w:tabs>
          <w:tab w:val="left" w:pos="567"/>
        </w:tabs>
        <w:spacing w:before="100" w:after="100" w:line="264" w:lineRule="auto"/>
        <w:ind w:left="567" w:hanging="567"/>
        <w:jc w:val="both"/>
      </w:pPr>
      <w:r w:rsidRPr="008A775A">
        <w:rPr>
          <w:rFonts w:eastAsiaTheme="minorHAnsi" w:cstheme="minorHAnsi"/>
          <w:bCs/>
        </w:rPr>
        <w:t xml:space="preserve">Zmiana </w:t>
      </w:r>
      <w:r w:rsidRPr="008A775A">
        <w:rPr>
          <w:rFonts w:eastAsiaTheme="minorHAnsi" w:cstheme="minorHAnsi"/>
        </w:rPr>
        <w:t xml:space="preserve">niniejszej </w:t>
      </w:r>
      <w:r w:rsidRPr="008A775A">
        <w:rPr>
          <w:rFonts w:eastAsiaTheme="minorHAnsi" w:cstheme="minorHAnsi"/>
          <w:bCs/>
        </w:rPr>
        <w:t xml:space="preserve">Umowy nastąpić może z inicjatywy Zamawiającego albo Wykonawcy poprzez przedstawienie drugiej stronie propozycji zmian w formie pisemnej. </w:t>
      </w:r>
    </w:p>
    <w:p w14:paraId="1333082C" w14:textId="77777777" w:rsidR="00FF00FA" w:rsidRPr="008A775A" w:rsidRDefault="00FF00FA" w:rsidP="00A3705A">
      <w:pPr>
        <w:numPr>
          <w:ilvl w:val="0"/>
          <w:numId w:val="15"/>
        </w:numPr>
        <w:tabs>
          <w:tab w:val="left" w:pos="567"/>
        </w:tabs>
        <w:spacing w:before="100" w:after="100" w:line="264" w:lineRule="auto"/>
        <w:ind w:left="567" w:hanging="567"/>
        <w:jc w:val="both"/>
        <w:rPr>
          <w:rFonts w:asciiTheme="minorHAnsi" w:eastAsiaTheme="minorHAnsi" w:hAnsiTheme="minorHAnsi" w:cstheme="minorHAnsi"/>
        </w:rPr>
      </w:pPr>
      <w:r w:rsidRPr="008A775A">
        <w:rPr>
          <w:rFonts w:eastAsiaTheme="minorHAnsi" w:cstheme="minorHAnsi"/>
        </w:rPr>
        <w:t xml:space="preserve">Nie </w:t>
      </w:r>
      <w:r w:rsidRPr="008A775A">
        <w:rPr>
          <w:rFonts w:eastAsiaTheme="minorHAnsi" w:cstheme="minorHAnsi"/>
          <w:bCs/>
        </w:rPr>
        <w:t>stanowią</w:t>
      </w:r>
      <w:r w:rsidRPr="008A775A">
        <w:rPr>
          <w:rFonts w:eastAsiaTheme="minorHAnsi" w:cstheme="minorHAnsi"/>
        </w:rPr>
        <w:t xml:space="preserve"> zmiany Umowy w rozumieniu PZP, w szczególności następujące zmiany:</w:t>
      </w:r>
    </w:p>
    <w:p w14:paraId="27CD3F4D" w14:textId="77777777" w:rsidR="00FF00FA" w:rsidRPr="008A775A" w:rsidRDefault="00FF00FA" w:rsidP="00A3705A">
      <w:pPr>
        <w:numPr>
          <w:ilvl w:val="0"/>
          <w:numId w:val="17"/>
        </w:numPr>
        <w:spacing w:before="100" w:after="100" w:line="264" w:lineRule="auto"/>
        <w:ind w:left="1134" w:hanging="567"/>
        <w:jc w:val="both"/>
        <w:rPr>
          <w:rFonts w:asciiTheme="minorHAnsi" w:eastAsiaTheme="minorHAnsi" w:hAnsiTheme="minorHAnsi" w:cstheme="minorHAnsi"/>
          <w:bCs/>
        </w:rPr>
      </w:pPr>
      <w:r w:rsidRPr="008A775A">
        <w:rPr>
          <w:rFonts w:eastAsiaTheme="minorHAnsi" w:cstheme="minorHAnsi"/>
          <w:bCs/>
        </w:rPr>
        <w:t xml:space="preserve">danych związanych z obsługą administracyjno-organizacyjną </w:t>
      </w:r>
      <w:r w:rsidRPr="008A775A">
        <w:rPr>
          <w:rFonts w:eastAsiaTheme="minorHAnsi" w:cstheme="minorHAnsi"/>
        </w:rPr>
        <w:t xml:space="preserve">niniejszej </w:t>
      </w:r>
      <w:r w:rsidRPr="008A775A">
        <w:rPr>
          <w:rFonts w:eastAsiaTheme="minorHAnsi" w:cstheme="minorHAnsi"/>
          <w:bCs/>
        </w:rPr>
        <w:t>Umowy, w szczególności zmiana numeru rachunku bankowego,</w:t>
      </w:r>
    </w:p>
    <w:p w14:paraId="0802331C" w14:textId="77777777" w:rsidR="00FF00FA" w:rsidRPr="008A775A" w:rsidRDefault="00FF00FA" w:rsidP="00A3705A">
      <w:pPr>
        <w:numPr>
          <w:ilvl w:val="0"/>
          <w:numId w:val="17"/>
        </w:numPr>
        <w:spacing w:before="100" w:after="100" w:line="264" w:lineRule="auto"/>
        <w:ind w:left="1134" w:hanging="567"/>
        <w:jc w:val="both"/>
        <w:rPr>
          <w:rFonts w:asciiTheme="minorHAnsi" w:eastAsiaTheme="minorHAnsi" w:hAnsiTheme="minorHAnsi" w:cstheme="minorHAnsi"/>
          <w:bCs/>
        </w:rPr>
      </w:pPr>
      <w:r w:rsidRPr="008A775A">
        <w:rPr>
          <w:rFonts w:eastAsiaTheme="minorHAnsi" w:cstheme="minorHAnsi"/>
          <w:bCs/>
        </w:rPr>
        <w:t>danych teleadresowych;</w:t>
      </w:r>
    </w:p>
    <w:p w14:paraId="576F6D3F" w14:textId="77777777" w:rsidR="00FF00FA" w:rsidRPr="008A775A" w:rsidRDefault="00FF00FA" w:rsidP="00A3705A">
      <w:pPr>
        <w:numPr>
          <w:ilvl w:val="0"/>
          <w:numId w:val="17"/>
        </w:numPr>
        <w:spacing w:before="100" w:after="100" w:line="264" w:lineRule="auto"/>
        <w:ind w:left="1134" w:hanging="567"/>
        <w:jc w:val="both"/>
        <w:rPr>
          <w:rFonts w:asciiTheme="minorHAnsi" w:eastAsiaTheme="minorHAnsi" w:hAnsiTheme="minorHAnsi" w:cstheme="minorHAnsi"/>
          <w:bCs/>
        </w:rPr>
      </w:pPr>
      <w:r w:rsidRPr="008A775A">
        <w:rPr>
          <w:rFonts w:eastAsiaTheme="minorHAnsi" w:cstheme="minorHAnsi"/>
          <w:bCs/>
        </w:rPr>
        <w:t>danych rejestrowych;</w:t>
      </w:r>
    </w:p>
    <w:p w14:paraId="7F984D24" w14:textId="77777777" w:rsidR="00C53375" w:rsidRPr="008A775A" w:rsidRDefault="00FF00FA" w:rsidP="00A3705A">
      <w:pPr>
        <w:numPr>
          <w:ilvl w:val="0"/>
          <w:numId w:val="17"/>
        </w:numPr>
        <w:spacing w:before="100" w:after="100" w:line="264" w:lineRule="auto"/>
        <w:ind w:left="1134" w:hanging="567"/>
        <w:jc w:val="both"/>
        <w:rPr>
          <w:rFonts w:asciiTheme="minorHAnsi" w:eastAsiaTheme="minorHAnsi" w:hAnsiTheme="minorHAnsi" w:cstheme="minorHAnsi"/>
        </w:rPr>
      </w:pPr>
      <w:r w:rsidRPr="008A775A">
        <w:rPr>
          <w:rFonts w:eastAsiaTheme="minorHAnsi" w:cstheme="minorHAnsi"/>
          <w:bCs/>
        </w:rPr>
        <w:t>będące</w:t>
      </w:r>
      <w:r w:rsidRPr="008A775A">
        <w:rPr>
          <w:rFonts w:eastAsiaTheme="minorHAnsi" w:cstheme="minorHAnsi"/>
        </w:rPr>
        <w:t xml:space="preserve"> następstwem sukcesji uniwersalnej po jednej ze stron niniejszej Umowy</w:t>
      </w:r>
      <w:r w:rsidR="00C53375" w:rsidRPr="008A775A">
        <w:rPr>
          <w:rFonts w:eastAsiaTheme="minorHAnsi" w:cstheme="minorHAnsi"/>
        </w:rPr>
        <w:t>,</w:t>
      </w:r>
    </w:p>
    <w:p w14:paraId="6EEFA00E" w14:textId="4FD3155E" w:rsidR="00885BF5" w:rsidRPr="008A775A" w:rsidRDefault="005176F6" w:rsidP="00A3705A">
      <w:pPr>
        <w:numPr>
          <w:ilvl w:val="0"/>
          <w:numId w:val="17"/>
        </w:numPr>
        <w:spacing w:before="100" w:after="100" w:line="264" w:lineRule="auto"/>
        <w:ind w:left="1134" w:hanging="567"/>
        <w:jc w:val="both"/>
        <w:rPr>
          <w:rFonts w:asciiTheme="minorHAnsi" w:eastAsiaTheme="minorHAnsi" w:hAnsiTheme="minorHAnsi" w:cstheme="minorHAnsi"/>
        </w:rPr>
      </w:pPr>
      <w:r w:rsidRPr="008A775A">
        <w:rPr>
          <w:rFonts w:eastAsiaTheme="minorHAnsi" w:cstheme="minorHAnsi"/>
        </w:rPr>
        <w:t>poprawiania</w:t>
      </w:r>
      <w:r w:rsidR="00C53375" w:rsidRPr="008A775A">
        <w:rPr>
          <w:rFonts w:eastAsiaTheme="minorHAnsi" w:cstheme="minorHAnsi"/>
        </w:rPr>
        <w:t xml:space="preserve"> oczywistych pomyłek i pisarskich i innych zmian nie powodujących zmiany praw i obowiązków </w:t>
      </w:r>
      <w:r w:rsidR="004B0D09" w:rsidRPr="008A775A">
        <w:rPr>
          <w:rFonts w:eastAsiaTheme="minorHAnsi" w:cstheme="minorHAnsi"/>
        </w:rPr>
        <w:t>żadnej</w:t>
      </w:r>
      <w:r w:rsidR="00C53375" w:rsidRPr="008A775A">
        <w:rPr>
          <w:rFonts w:eastAsiaTheme="minorHAnsi" w:cstheme="minorHAnsi"/>
        </w:rPr>
        <w:t xml:space="preserve"> ze stron</w:t>
      </w:r>
      <w:r w:rsidR="004B0D09" w:rsidRPr="008A775A">
        <w:rPr>
          <w:rFonts w:eastAsiaTheme="minorHAnsi" w:cstheme="minorHAnsi"/>
        </w:rPr>
        <w:t xml:space="preserve"> oraz </w:t>
      </w:r>
      <w:r w:rsidR="00885BF5" w:rsidRPr="008A775A">
        <w:rPr>
          <w:rFonts w:eastAsiaTheme="minorHAnsi" w:cstheme="minorHAnsi"/>
        </w:rPr>
        <w:t xml:space="preserve">zakresu przedmiotu zamówienia zgodnego z załącznikiem </w:t>
      </w:r>
      <w:r w:rsidR="00885BF5" w:rsidRPr="008A775A">
        <w:rPr>
          <w:rFonts w:eastAsiaTheme="minorEastAsia" w:cstheme="minorHAnsi"/>
        </w:rPr>
        <w:t xml:space="preserve">z Opisem Przedmiotu Zamówienia (Załącznik nr 1 do SWZ) oraz </w:t>
      </w:r>
      <w:r w:rsidR="00F87959" w:rsidRPr="008A775A">
        <w:rPr>
          <w:rFonts w:eastAsiaTheme="minorEastAsia" w:cstheme="minorHAnsi"/>
        </w:rPr>
        <w:t xml:space="preserve">warunków oferty </w:t>
      </w:r>
      <w:r w:rsidR="00885BF5" w:rsidRPr="008A775A">
        <w:rPr>
          <w:rFonts w:eastAsiaTheme="minorEastAsia" w:cstheme="minorHAnsi"/>
        </w:rPr>
        <w:t>zgodnie z Formularzem Ofertowym Wykonawcy z dnia [data].</w:t>
      </w:r>
    </w:p>
    <w:p w14:paraId="7F94B855" w14:textId="77777777" w:rsidR="00FF00FA" w:rsidRPr="008A775A" w:rsidRDefault="00FF00FA" w:rsidP="00A3705A">
      <w:pPr>
        <w:numPr>
          <w:ilvl w:val="0"/>
          <w:numId w:val="15"/>
        </w:numPr>
        <w:tabs>
          <w:tab w:val="left" w:pos="567"/>
        </w:tabs>
        <w:spacing w:before="100" w:after="100" w:line="264" w:lineRule="auto"/>
        <w:ind w:left="567" w:hanging="567"/>
        <w:jc w:val="both"/>
        <w:rPr>
          <w:rFonts w:asciiTheme="minorHAnsi" w:eastAsiaTheme="minorHAnsi" w:hAnsiTheme="minorHAnsi" w:cstheme="minorHAnsi"/>
        </w:rPr>
      </w:pPr>
      <w:r w:rsidRPr="008A775A">
        <w:rPr>
          <w:rFonts w:eastAsiaTheme="minorHAnsi" w:cstheme="minorHAnsi"/>
          <w:bCs/>
        </w:rPr>
        <w:t>Każda</w:t>
      </w:r>
      <w:r w:rsidRPr="008A775A">
        <w:rPr>
          <w:rFonts w:eastAsiaTheme="minorHAnsi" w:cstheme="minorHAnsi"/>
        </w:rPr>
        <w:t xml:space="preserve"> ze Stron może jednostronnie dokonać zmiany w zakresie wskazanym w ust. 4 zawiadamiając niezwłocznie o tym pisemnie druga Stronę. </w:t>
      </w:r>
    </w:p>
    <w:p w14:paraId="07708C78" w14:textId="77777777" w:rsidR="00FF00FA" w:rsidRPr="008A775A" w:rsidRDefault="00FF00FA" w:rsidP="00A3705A">
      <w:pPr>
        <w:spacing w:before="100" w:after="100" w:line="264" w:lineRule="auto"/>
        <w:jc w:val="center"/>
        <w:rPr>
          <w:rFonts w:asciiTheme="minorHAnsi" w:eastAsiaTheme="minorHAnsi" w:hAnsiTheme="minorHAnsi" w:cstheme="minorHAnsi"/>
        </w:rPr>
      </w:pPr>
      <w:bookmarkStart w:id="6" w:name="__DdeLink__2744_2268025610"/>
      <w:bookmarkEnd w:id="6"/>
      <w:r w:rsidRPr="008A775A">
        <w:rPr>
          <w:rFonts w:eastAsiaTheme="minorHAnsi" w:cstheme="minorHAnsi"/>
        </w:rPr>
        <w:t>§ 8</w:t>
      </w:r>
    </w:p>
    <w:p w14:paraId="03C9872D" w14:textId="11066C25" w:rsidR="00FF00FA" w:rsidRPr="008A775A" w:rsidRDefault="00FF00FA" w:rsidP="00A3705A">
      <w:pPr>
        <w:numPr>
          <w:ilvl w:val="0"/>
          <w:numId w:val="18"/>
        </w:numPr>
        <w:tabs>
          <w:tab w:val="left" w:pos="567"/>
        </w:tabs>
        <w:spacing w:before="100" w:after="100" w:line="264" w:lineRule="auto"/>
        <w:ind w:left="567" w:hanging="567"/>
        <w:jc w:val="both"/>
      </w:pPr>
      <w:r w:rsidRPr="008A775A">
        <w:rPr>
          <w:rFonts w:eastAsiaTheme="minorHAnsi" w:cstheme="minorHAnsi"/>
        </w:rPr>
        <w:t>Zamawiającemu przysługuje prawo rozwiązania ze skutkiem natychmiastowym niniejszej Umowy w następujących sytuacjach:</w:t>
      </w:r>
    </w:p>
    <w:p w14:paraId="244D12FD" w14:textId="77777777" w:rsidR="00CB45BC" w:rsidRPr="008A775A" w:rsidRDefault="00CB45BC" w:rsidP="00A3705A">
      <w:pPr>
        <w:numPr>
          <w:ilvl w:val="0"/>
          <w:numId w:val="20"/>
        </w:numPr>
        <w:tabs>
          <w:tab w:val="num" w:pos="1134"/>
        </w:tabs>
        <w:spacing w:before="100" w:after="100" w:line="264" w:lineRule="auto"/>
        <w:ind w:left="1134" w:hanging="567"/>
        <w:jc w:val="both"/>
        <w:rPr>
          <w:rFonts w:asciiTheme="minorHAnsi" w:eastAsiaTheme="minorHAnsi" w:hAnsiTheme="minorHAnsi" w:cstheme="minorHAnsi"/>
        </w:rPr>
      </w:pPr>
      <w:r w:rsidRPr="008A775A">
        <w:rPr>
          <w:rFonts w:asciiTheme="minorHAnsi" w:eastAsiaTheme="minorHAnsi" w:hAnsiTheme="minorHAnsi" w:cstheme="minorHAnsi"/>
        </w:rPr>
        <w:t xml:space="preserve">jeżeli Wykonawca nie rozpoczął realizacji przedmiotu niniejszej Umowy bez uzasadnionych przyczyn oraz nie kontynuuje działań pomimo pisemnego wezwania, </w:t>
      </w:r>
    </w:p>
    <w:p w14:paraId="3BDE4595" w14:textId="77777777" w:rsidR="00CB45BC" w:rsidRPr="008A775A" w:rsidRDefault="00CB45BC" w:rsidP="00A3705A">
      <w:pPr>
        <w:numPr>
          <w:ilvl w:val="0"/>
          <w:numId w:val="20"/>
        </w:numPr>
        <w:tabs>
          <w:tab w:val="num" w:pos="1134"/>
        </w:tabs>
        <w:spacing w:before="100" w:after="100" w:line="264" w:lineRule="auto"/>
        <w:ind w:left="1134" w:hanging="567"/>
        <w:jc w:val="both"/>
        <w:rPr>
          <w:rFonts w:asciiTheme="minorHAnsi" w:eastAsiaTheme="minorHAnsi" w:hAnsiTheme="minorHAnsi" w:cstheme="minorHAnsi"/>
        </w:rPr>
      </w:pPr>
      <w:r w:rsidRPr="008A775A">
        <w:rPr>
          <w:rFonts w:asciiTheme="minorHAnsi" w:eastAsiaTheme="minorHAnsi" w:hAnsiTheme="minorHAnsi" w:cstheme="minorHAnsi"/>
        </w:rPr>
        <w:t>jeżeli Wykonawca będzie wykonywał przedmiot Umowy w sposób niezgodny z postanowieniami Umowy lub naruszający interes Zamawiającego i nie zmieni sposobu jej wykonywania w terminie wyznaczonym w pisemnym wezwaniu wystosowanym przez Zamawiającego,</w:t>
      </w:r>
    </w:p>
    <w:p w14:paraId="59203E84" w14:textId="77777777" w:rsidR="00CB45BC" w:rsidRPr="008A775A" w:rsidRDefault="00CB45BC" w:rsidP="00A3705A">
      <w:pPr>
        <w:numPr>
          <w:ilvl w:val="0"/>
          <w:numId w:val="20"/>
        </w:numPr>
        <w:tabs>
          <w:tab w:val="num" w:pos="1134"/>
        </w:tabs>
        <w:spacing w:before="100" w:after="100" w:line="264" w:lineRule="auto"/>
        <w:ind w:left="1134" w:hanging="567"/>
        <w:jc w:val="both"/>
        <w:rPr>
          <w:rFonts w:asciiTheme="minorHAnsi" w:eastAsiaTheme="minorHAnsi" w:hAnsiTheme="minorHAnsi" w:cstheme="minorHAnsi"/>
        </w:rPr>
      </w:pPr>
      <w:r w:rsidRPr="008A775A">
        <w:rPr>
          <w:rFonts w:asciiTheme="minorHAnsi" w:eastAsiaTheme="minorHAnsi" w:hAnsiTheme="minorHAnsi" w:cstheme="minorHAnsi"/>
        </w:rPr>
        <w:t>zostanie ogłoszona upadłość lub nastąpi rozwiązanie Wykonawcy albo zostanie wydany nakaz zajęcia całego majątku Wykonawcy.</w:t>
      </w:r>
    </w:p>
    <w:p w14:paraId="43A786D7" w14:textId="77777777" w:rsidR="00CB45BC" w:rsidRPr="008A775A" w:rsidRDefault="00CB45BC" w:rsidP="00A3705A">
      <w:pPr>
        <w:numPr>
          <w:ilvl w:val="0"/>
          <w:numId w:val="18"/>
        </w:numPr>
        <w:tabs>
          <w:tab w:val="left" w:pos="567"/>
        </w:tabs>
        <w:spacing w:before="100" w:after="100" w:line="264" w:lineRule="auto"/>
        <w:ind w:left="567" w:hanging="567"/>
        <w:jc w:val="both"/>
        <w:rPr>
          <w:rFonts w:eastAsiaTheme="minorHAnsi" w:cstheme="minorHAnsi"/>
        </w:rPr>
      </w:pPr>
      <w:r w:rsidRPr="008A775A">
        <w:rPr>
          <w:rFonts w:eastAsiaTheme="minorHAnsi" w:cstheme="minorHAnsi"/>
        </w:rPr>
        <w:t xml:space="preserve">W razie wystąpienia istotnej zmiany okoliczności powodującej, że wykonanie niniejszej Umowy nie leży w interesie publicznym, czego nie można było przewidzieć w chwili zawarcia umowy, Zamawiający może odstąpić od umowy w terminie 30 dni od powzięcia wiadomości o powyższych okolicznościach. Wykonawca ma prawo żądać jedynie wynagrodzenia należnego mu z tytułu wykonania części niniejszej umowy. </w:t>
      </w:r>
    </w:p>
    <w:p w14:paraId="0CECADF7" w14:textId="77777777" w:rsidR="00CB45BC" w:rsidRPr="008A775A" w:rsidRDefault="00CB45BC" w:rsidP="00A3705A">
      <w:pPr>
        <w:numPr>
          <w:ilvl w:val="0"/>
          <w:numId w:val="18"/>
        </w:numPr>
        <w:tabs>
          <w:tab w:val="left" w:pos="567"/>
        </w:tabs>
        <w:spacing w:before="100" w:after="100" w:line="264" w:lineRule="auto"/>
        <w:ind w:left="567" w:hanging="567"/>
        <w:jc w:val="both"/>
        <w:rPr>
          <w:rFonts w:eastAsiaTheme="minorHAnsi" w:cstheme="minorHAnsi"/>
        </w:rPr>
      </w:pPr>
      <w:r w:rsidRPr="008A775A">
        <w:rPr>
          <w:rFonts w:eastAsiaTheme="minorHAnsi" w:cstheme="minorHAnsi"/>
        </w:rPr>
        <w:t xml:space="preserve">Niniejszej Umowa może zostać rozwiązana przez każdą ze stron z miesięcznym terminem wypowiedzenia. </w:t>
      </w:r>
    </w:p>
    <w:p w14:paraId="50DF85B1" w14:textId="77777777" w:rsidR="00FF00FA" w:rsidRPr="008A775A" w:rsidRDefault="00FF00FA" w:rsidP="00A3705A">
      <w:pPr>
        <w:numPr>
          <w:ilvl w:val="0"/>
          <w:numId w:val="18"/>
        </w:numPr>
        <w:tabs>
          <w:tab w:val="left" w:pos="567"/>
        </w:tabs>
        <w:spacing w:before="100" w:after="100" w:line="264" w:lineRule="auto"/>
        <w:ind w:left="567" w:hanging="567"/>
        <w:jc w:val="both"/>
      </w:pPr>
      <w:r w:rsidRPr="008A775A">
        <w:rPr>
          <w:rFonts w:eastAsiaTheme="minorHAnsi" w:cstheme="minorHAnsi"/>
        </w:rPr>
        <w:lastRenderedPageBreak/>
        <w:t xml:space="preserve">W sprawach nieuregulowanych w umowie będą miały zastosowanie przepisy Prawa zamówień publicznych i Kodeksu cywilnego. </w:t>
      </w:r>
    </w:p>
    <w:p w14:paraId="2A18B869" w14:textId="77777777" w:rsidR="00FF00FA" w:rsidRPr="008A775A" w:rsidRDefault="00FF00FA" w:rsidP="00A3705A">
      <w:pPr>
        <w:numPr>
          <w:ilvl w:val="0"/>
          <w:numId w:val="18"/>
        </w:numPr>
        <w:tabs>
          <w:tab w:val="left" w:pos="567"/>
        </w:tabs>
        <w:spacing w:before="100" w:after="100" w:line="264" w:lineRule="auto"/>
        <w:ind w:left="567" w:hanging="567"/>
        <w:jc w:val="both"/>
      </w:pPr>
      <w:r w:rsidRPr="008A775A">
        <w:rPr>
          <w:rFonts w:eastAsiaTheme="minorHAnsi" w:cstheme="minorHAnsi"/>
        </w:rPr>
        <w:t xml:space="preserve">Wszelkie spory wynikające z niniejszej umowy strony będą starać się rozstrzygać polubownie. W przypadku braku porozumienia właściwy do rozstrzygnięcia sporu będzie sąd właściwy dla siedziby Zamawiającego oraz prawo polskie. </w:t>
      </w:r>
    </w:p>
    <w:p w14:paraId="11675735" w14:textId="77777777" w:rsidR="00FF00FA" w:rsidRPr="008A775A" w:rsidRDefault="00FF00FA" w:rsidP="00A3705A">
      <w:pPr>
        <w:numPr>
          <w:ilvl w:val="0"/>
          <w:numId w:val="18"/>
        </w:numPr>
        <w:tabs>
          <w:tab w:val="left" w:pos="567"/>
        </w:tabs>
        <w:spacing w:before="100" w:after="100" w:line="264" w:lineRule="auto"/>
        <w:ind w:left="567" w:hanging="567"/>
        <w:jc w:val="both"/>
        <w:rPr>
          <w:rFonts w:asciiTheme="minorHAnsi" w:eastAsiaTheme="minorHAnsi" w:hAnsiTheme="minorHAnsi" w:cstheme="minorHAnsi"/>
        </w:rPr>
      </w:pPr>
      <w:r w:rsidRPr="008A775A">
        <w:rPr>
          <w:rFonts w:eastAsiaTheme="minorHAnsi" w:cstheme="minorHAnsi"/>
        </w:rPr>
        <w:t>Umowa wchodzi w życie z chwilą podpisania przez obie strony.</w:t>
      </w:r>
    </w:p>
    <w:p w14:paraId="44895589" w14:textId="43A5C108" w:rsidR="00FF00FA" w:rsidRPr="008A775A" w:rsidRDefault="00FF00FA" w:rsidP="00A3705A">
      <w:pPr>
        <w:numPr>
          <w:ilvl w:val="0"/>
          <w:numId w:val="18"/>
        </w:numPr>
        <w:tabs>
          <w:tab w:val="left" w:pos="567"/>
        </w:tabs>
        <w:spacing w:before="100" w:after="100" w:line="264" w:lineRule="auto"/>
        <w:ind w:left="567" w:hanging="567"/>
        <w:jc w:val="both"/>
        <w:rPr>
          <w:rFonts w:asciiTheme="minorHAnsi" w:eastAsiaTheme="minorHAnsi" w:hAnsiTheme="minorHAnsi" w:cstheme="minorHAnsi"/>
        </w:rPr>
      </w:pPr>
      <w:r w:rsidRPr="008A775A">
        <w:rPr>
          <w:rFonts w:eastAsiaTheme="minorHAnsi" w:cstheme="minorHAnsi"/>
        </w:rPr>
        <w:t xml:space="preserve">Umowa została zawarta na okres do </w:t>
      </w:r>
      <w:r w:rsidR="006C5BCE" w:rsidRPr="008A775A">
        <w:rPr>
          <w:rFonts w:eastAsiaTheme="minorHAnsi" w:cstheme="minorHAnsi"/>
        </w:rPr>
        <w:t>01</w:t>
      </w:r>
      <w:r w:rsidRPr="008A775A">
        <w:rPr>
          <w:rFonts w:eastAsiaTheme="minorHAnsi" w:cstheme="minorHAnsi"/>
        </w:rPr>
        <w:t xml:space="preserve"> </w:t>
      </w:r>
      <w:r w:rsidR="00BC7DD5">
        <w:rPr>
          <w:rFonts w:eastAsiaTheme="minorHAnsi" w:cstheme="minorHAnsi"/>
        </w:rPr>
        <w:t>czerwca</w:t>
      </w:r>
      <w:r w:rsidRPr="008A775A">
        <w:rPr>
          <w:rFonts w:eastAsiaTheme="minorHAnsi" w:cstheme="minorHAnsi"/>
        </w:rPr>
        <w:t xml:space="preserve"> 202</w:t>
      </w:r>
      <w:r w:rsidR="002A7A3C">
        <w:rPr>
          <w:rFonts w:eastAsiaTheme="minorHAnsi" w:cstheme="minorHAnsi"/>
        </w:rPr>
        <w:t>5</w:t>
      </w:r>
      <w:r w:rsidRPr="008A775A">
        <w:rPr>
          <w:rFonts w:eastAsiaTheme="minorHAnsi" w:cstheme="minorHAnsi"/>
        </w:rPr>
        <w:t xml:space="preserve"> roku.</w:t>
      </w:r>
    </w:p>
    <w:p w14:paraId="63A334F8" w14:textId="29E35268" w:rsidR="00FF00FA" w:rsidRPr="008A775A" w:rsidRDefault="00FF00FA" w:rsidP="00A3705A">
      <w:pPr>
        <w:numPr>
          <w:ilvl w:val="0"/>
          <w:numId w:val="18"/>
        </w:numPr>
        <w:tabs>
          <w:tab w:val="left" w:pos="567"/>
        </w:tabs>
        <w:spacing w:before="100" w:after="100" w:line="264" w:lineRule="auto"/>
        <w:ind w:left="567" w:hanging="567"/>
        <w:jc w:val="both"/>
      </w:pPr>
      <w:r w:rsidRPr="008A775A">
        <w:rPr>
          <w:rFonts w:eastAsiaTheme="minorHAnsi" w:cstheme="minorHAnsi"/>
        </w:rPr>
        <w:t xml:space="preserve">Umowę sporządzono w </w:t>
      </w:r>
      <w:r w:rsidR="00902BC3" w:rsidRPr="008A775A">
        <w:rPr>
          <w:rFonts w:eastAsiaTheme="minorHAnsi" w:cstheme="minorHAnsi"/>
        </w:rPr>
        <w:t>dwóch</w:t>
      </w:r>
      <w:r w:rsidRPr="008A775A">
        <w:rPr>
          <w:rFonts w:eastAsiaTheme="minorHAnsi" w:cstheme="minorHAnsi"/>
        </w:rPr>
        <w:t xml:space="preserve"> jednobrzmiących egzemplarzach, jeden dla Zamawiającego i jeden dla Wykonawcy.</w:t>
      </w:r>
    </w:p>
    <w:p w14:paraId="073403E3" w14:textId="77777777" w:rsidR="00FF00FA" w:rsidRPr="008A775A" w:rsidRDefault="00FF00FA" w:rsidP="00A3705A">
      <w:pPr>
        <w:spacing w:before="100" w:after="100" w:line="264" w:lineRule="auto"/>
        <w:rPr>
          <w:rFonts w:asciiTheme="minorHAnsi" w:eastAsiaTheme="minorHAnsi" w:hAnsiTheme="minorHAnsi" w:cstheme="minorHAnsi"/>
        </w:rPr>
      </w:pPr>
    </w:p>
    <w:p w14:paraId="742F3039" w14:textId="77777777" w:rsidR="00A3705A" w:rsidRPr="008A775A" w:rsidRDefault="00A3705A" w:rsidP="003D73DF">
      <w:pPr>
        <w:tabs>
          <w:tab w:val="left" w:pos="567"/>
        </w:tabs>
        <w:spacing w:before="100" w:after="100" w:line="264" w:lineRule="auto"/>
        <w:rPr>
          <w:rFonts w:asciiTheme="minorHAnsi" w:eastAsiaTheme="minorHAnsi" w:hAnsiTheme="minorHAnsi" w:cstheme="minorHAnsi"/>
        </w:rPr>
      </w:pPr>
    </w:p>
    <w:p w14:paraId="00EDB192" w14:textId="77777777" w:rsidR="00A3705A" w:rsidRPr="008A775A" w:rsidRDefault="00A3705A" w:rsidP="003D73DF">
      <w:pPr>
        <w:tabs>
          <w:tab w:val="left" w:pos="567"/>
        </w:tabs>
        <w:spacing w:before="100" w:after="100" w:line="264" w:lineRule="auto"/>
        <w:rPr>
          <w:rFonts w:asciiTheme="minorHAnsi" w:eastAsiaTheme="minorHAnsi" w:hAnsiTheme="minorHAnsi" w:cstheme="minorHAnsi"/>
        </w:rPr>
      </w:pPr>
    </w:p>
    <w:p w14:paraId="60315CE3" w14:textId="77777777" w:rsidR="00A3705A" w:rsidRPr="008A775A" w:rsidRDefault="00A3705A" w:rsidP="003D73DF">
      <w:pPr>
        <w:tabs>
          <w:tab w:val="left" w:pos="567"/>
        </w:tabs>
        <w:spacing w:before="100" w:after="100" w:line="264" w:lineRule="auto"/>
        <w:rPr>
          <w:rFonts w:asciiTheme="minorHAnsi" w:eastAsiaTheme="minorHAnsi" w:hAnsiTheme="minorHAnsi" w:cstheme="minorHAnsi"/>
        </w:rPr>
      </w:pPr>
    </w:p>
    <w:tbl>
      <w:tblPr>
        <w:tblW w:w="10206" w:type="dxa"/>
        <w:jc w:val="center"/>
        <w:tblCellMar>
          <w:left w:w="75" w:type="dxa"/>
          <w:right w:w="70" w:type="dxa"/>
        </w:tblCellMar>
        <w:tblLook w:val="04A0" w:firstRow="1" w:lastRow="0" w:firstColumn="1" w:lastColumn="0" w:noHBand="0" w:noVBand="1"/>
      </w:tblPr>
      <w:tblGrid>
        <w:gridCol w:w="4962"/>
        <w:gridCol w:w="5244"/>
      </w:tblGrid>
      <w:tr w:rsidR="008A775A" w:rsidRPr="008A775A" w14:paraId="649FA222" w14:textId="77777777" w:rsidTr="00FF00FA">
        <w:trPr>
          <w:jc w:val="center"/>
        </w:trPr>
        <w:tc>
          <w:tcPr>
            <w:tcW w:w="4962" w:type="dxa"/>
            <w:hideMark/>
          </w:tcPr>
          <w:p w14:paraId="5B56789A" w14:textId="77777777" w:rsidR="00FF00FA" w:rsidRPr="008A775A" w:rsidRDefault="00FF00FA" w:rsidP="003D73DF">
            <w:pPr>
              <w:spacing w:before="100" w:after="100" w:line="264" w:lineRule="auto"/>
              <w:jc w:val="center"/>
              <w:rPr>
                <w:rFonts w:asciiTheme="minorHAnsi" w:eastAsiaTheme="minorHAnsi" w:hAnsiTheme="minorHAnsi" w:cstheme="minorHAnsi"/>
              </w:rPr>
            </w:pPr>
            <w:r w:rsidRPr="008A775A">
              <w:rPr>
                <w:rFonts w:eastAsiaTheme="minorHAnsi" w:cstheme="minorHAnsi"/>
              </w:rPr>
              <w:t>……………………………..</w:t>
            </w:r>
          </w:p>
        </w:tc>
        <w:tc>
          <w:tcPr>
            <w:tcW w:w="5243" w:type="dxa"/>
            <w:hideMark/>
          </w:tcPr>
          <w:p w14:paraId="1F5D9812" w14:textId="77777777" w:rsidR="00FF00FA" w:rsidRPr="008A775A" w:rsidRDefault="00FF00FA" w:rsidP="003D73DF">
            <w:pPr>
              <w:spacing w:before="100" w:after="100" w:line="264" w:lineRule="auto"/>
              <w:jc w:val="center"/>
              <w:rPr>
                <w:rFonts w:asciiTheme="minorHAnsi" w:eastAsiaTheme="minorHAnsi" w:hAnsiTheme="minorHAnsi" w:cstheme="minorHAnsi"/>
              </w:rPr>
            </w:pPr>
            <w:r w:rsidRPr="008A775A">
              <w:rPr>
                <w:rFonts w:eastAsiaTheme="minorHAnsi" w:cstheme="minorHAnsi"/>
              </w:rPr>
              <w:t>……………………………..</w:t>
            </w:r>
          </w:p>
        </w:tc>
      </w:tr>
      <w:tr w:rsidR="00FF00FA" w:rsidRPr="008A775A" w14:paraId="236FACD5" w14:textId="77777777" w:rsidTr="00FF00FA">
        <w:trPr>
          <w:jc w:val="center"/>
        </w:trPr>
        <w:tc>
          <w:tcPr>
            <w:tcW w:w="4962" w:type="dxa"/>
            <w:hideMark/>
          </w:tcPr>
          <w:p w14:paraId="5B1BEA03" w14:textId="77777777" w:rsidR="00FF00FA" w:rsidRPr="008A775A" w:rsidRDefault="00FF00FA" w:rsidP="003D73DF">
            <w:pPr>
              <w:spacing w:before="100" w:after="100" w:line="264" w:lineRule="auto"/>
              <w:jc w:val="center"/>
              <w:rPr>
                <w:rFonts w:asciiTheme="minorHAnsi" w:eastAsiaTheme="minorHAnsi" w:hAnsiTheme="minorHAnsi" w:cstheme="minorHAnsi"/>
              </w:rPr>
            </w:pPr>
            <w:r w:rsidRPr="008A775A">
              <w:rPr>
                <w:rFonts w:eastAsiaTheme="minorHAnsi" w:cstheme="minorHAnsi"/>
              </w:rPr>
              <w:t>Zamawiający</w:t>
            </w:r>
          </w:p>
        </w:tc>
        <w:tc>
          <w:tcPr>
            <w:tcW w:w="5243" w:type="dxa"/>
            <w:hideMark/>
          </w:tcPr>
          <w:p w14:paraId="58ED5200" w14:textId="77777777" w:rsidR="00FF00FA" w:rsidRPr="008A775A" w:rsidRDefault="00FF00FA" w:rsidP="003D73DF">
            <w:pPr>
              <w:spacing w:before="100" w:after="100" w:line="264" w:lineRule="auto"/>
              <w:jc w:val="center"/>
              <w:rPr>
                <w:rFonts w:asciiTheme="minorHAnsi" w:eastAsiaTheme="minorHAnsi" w:hAnsiTheme="minorHAnsi" w:cstheme="minorHAnsi"/>
              </w:rPr>
            </w:pPr>
            <w:r w:rsidRPr="008A775A">
              <w:rPr>
                <w:rFonts w:eastAsiaTheme="minorHAnsi" w:cstheme="minorHAnsi"/>
              </w:rPr>
              <w:t>Wykonawca</w:t>
            </w:r>
          </w:p>
        </w:tc>
      </w:tr>
    </w:tbl>
    <w:p w14:paraId="0E463143" w14:textId="77777777" w:rsidR="00FF00FA" w:rsidRPr="008A775A" w:rsidRDefault="00FF00FA" w:rsidP="00FF00FA">
      <w:pPr>
        <w:tabs>
          <w:tab w:val="center" w:pos="2835"/>
          <w:tab w:val="center" w:pos="6237"/>
        </w:tabs>
        <w:spacing w:line="360" w:lineRule="auto"/>
        <w:rPr>
          <w:rFonts w:asciiTheme="minorHAnsi" w:hAnsiTheme="minorHAnsi" w:cstheme="minorHAnsi"/>
        </w:rPr>
      </w:pPr>
    </w:p>
    <w:p w14:paraId="35DC8E90" w14:textId="77777777" w:rsidR="00FF00FA" w:rsidRPr="008A775A" w:rsidRDefault="00FF00FA" w:rsidP="00FF00FA"/>
    <w:p w14:paraId="6955FF21" w14:textId="77777777" w:rsidR="00FF00FA" w:rsidRPr="008A775A" w:rsidRDefault="00FF00FA" w:rsidP="00FF00FA"/>
    <w:p w14:paraId="65D870DF" w14:textId="747359B6" w:rsidR="00246F02" w:rsidRPr="008A775A" w:rsidRDefault="00246F02" w:rsidP="00FF00FA"/>
    <w:sectPr w:rsidR="00246F02" w:rsidRPr="008A775A" w:rsidSect="000A3596">
      <w:headerReference w:type="default" r:id="rId8"/>
      <w:footerReference w:type="default" r:id="rId9"/>
      <w:footnotePr>
        <w:pos w:val="beneathText"/>
      </w:footnotePr>
      <w:pgSz w:w="11907" w:h="16840" w:code="9"/>
      <w:pgMar w:top="1702" w:right="964" w:bottom="851" w:left="964" w:header="284" w:footer="284"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26735" w14:textId="77777777" w:rsidR="002168D3" w:rsidRDefault="002168D3" w:rsidP="00E92697">
      <w:pPr>
        <w:spacing w:after="0" w:line="240" w:lineRule="auto"/>
      </w:pPr>
      <w:r>
        <w:separator/>
      </w:r>
    </w:p>
  </w:endnote>
  <w:endnote w:type="continuationSeparator" w:id="0">
    <w:p w14:paraId="71D4025E" w14:textId="77777777" w:rsidR="002168D3" w:rsidRDefault="002168D3" w:rsidP="00E9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Univers-PL">
    <w:charset w:val="00"/>
    <w:family w:val="swiss"/>
    <w:pitch w:val="variable"/>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New Roman PL">
    <w:charset w:val="00"/>
    <w:family w:val="roman"/>
    <w:pitch w:val="variable"/>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77149" w14:textId="47225F8C" w:rsidR="004255A7" w:rsidRPr="004D5BA7" w:rsidRDefault="004D5BA7" w:rsidP="004D5BA7">
    <w:pPr>
      <w:jc w:val="right"/>
      <w:outlineLvl w:val="0"/>
      <w:rPr>
        <w:rFonts w:asciiTheme="minorHAnsi" w:hAnsiTheme="minorHAnsi"/>
        <w:b/>
        <w:bCs/>
        <w:color w:val="555555"/>
        <w:kern w:val="36"/>
        <w:sz w:val="16"/>
        <w:szCs w:val="16"/>
      </w:rPr>
    </w:pPr>
    <w:r w:rsidRPr="009E25EC">
      <w:rPr>
        <w:rFonts w:asciiTheme="minorHAnsi" w:hAnsiTheme="minorHAnsi"/>
        <w:b/>
        <w:bCs/>
        <w:color w:val="7F7F7F" w:themeColor="background1" w:themeShade="7F"/>
        <w:spacing w:val="60"/>
        <w:kern w:val="36"/>
        <w:sz w:val="16"/>
        <w:szCs w:val="16"/>
      </w:rPr>
      <w:t>Strona</w:t>
    </w:r>
    <w:r w:rsidR="001D41CF">
      <w:rPr>
        <w:rFonts w:asciiTheme="minorHAnsi" w:hAnsiTheme="minorHAnsi"/>
        <w:b/>
        <w:bCs/>
        <w:color w:val="555555"/>
        <w:kern w:val="36"/>
        <w:sz w:val="16"/>
        <w:szCs w:val="16"/>
      </w:rPr>
      <w:t xml:space="preserve"> </w:t>
    </w:r>
    <w:r w:rsidRPr="009E25EC">
      <w:rPr>
        <w:rFonts w:asciiTheme="minorHAnsi" w:hAnsiTheme="minorHAnsi"/>
        <w:b/>
        <w:bCs/>
        <w:color w:val="555555"/>
        <w:kern w:val="36"/>
        <w:sz w:val="16"/>
        <w:szCs w:val="16"/>
      </w:rPr>
      <w:t>|</w:t>
    </w:r>
    <w:r w:rsidR="001D41CF">
      <w:rPr>
        <w:rFonts w:asciiTheme="minorHAnsi" w:hAnsiTheme="minorHAnsi"/>
        <w:b/>
        <w:bCs/>
        <w:color w:val="555555"/>
        <w:kern w:val="36"/>
        <w:sz w:val="16"/>
        <w:szCs w:val="16"/>
      </w:rPr>
      <w:t xml:space="preserve"> </w:t>
    </w:r>
    <w:r w:rsidRPr="009E25EC">
      <w:rPr>
        <w:rFonts w:asciiTheme="minorHAnsi" w:hAnsiTheme="minorHAnsi"/>
        <w:b/>
        <w:bCs/>
        <w:color w:val="555555"/>
        <w:kern w:val="36"/>
        <w:sz w:val="16"/>
        <w:szCs w:val="16"/>
      </w:rPr>
      <w:fldChar w:fldCharType="begin"/>
    </w:r>
    <w:r w:rsidRPr="009E25EC">
      <w:rPr>
        <w:rFonts w:asciiTheme="minorHAnsi" w:hAnsiTheme="minorHAnsi"/>
        <w:b/>
        <w:bCs/>
        <w:color w:val="555555"/>
        <w:kern w:val="36"/>
        <w:sz w:val="16"/>
        <w:szCs w:val="16"/>
      </w:rPr>
      <w:instrText xml:space="preserve"> PAGE   \* MERGEFORMAT </w:instrText>
    </w:r>
    <w:r w:rsidRPr="009E25EC">
      <w:rPr>
        <w:rFonts w:asciiTheme="minorHAnsi" w:hAnsiTheme="minorHAnsi"/>
        <w:b/>
        <w:bCs/>
        <w:color w:val="555555"/>
        <w:kern w:val="36"/>
        <w:sz w:val="16"/>
        <w:szCs w:val="16"/>
      </w:rPr>
      <w:fldChar w:fldCharType="separate"/>
    </w:r>
    <w:r w:rsidR="00A97C3C">
      <w:rPr>
        <w:rFonts w:asciiTheme="minorHAnsi" w:hAnsiTheme="minorHAnsi"/>
        <w:b/>
        <w:bCs/>
        <w:noProof/>
        <w:color w:val="555555"/>
        <w:kern w:val="36"/>
        <w:sz w:val="16"/>
        <w:szCs w:val="16"/>
      </w:rPr>
      <w:t>2</w:t>
    </w:r>
    <w:r w:rsidRPr="009E25EC">
      <w:rPr>
        <w:rFonts w:asciiTheme="minorHAnsi" w:hAnsiTheme="minorHAnsi"/>
        <w:b/>
        <w:bCs/>
        <w:color w:val="555555"/>
        <w:kern w:val="3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67B35" w14:textId="77777777" w:rsidR="002168D3" w:rsidRDefault="002168D3" w:rsidP="00E92697">
      <w:pPr>
        <w:spacing w:after="0" w:line="240" w:lineRule="auto"/>
      </w:pPr>
      <w:r>
        <w:separator/>
      </w:r>
    </w:p>
  </w:footnote>
  <w:footnote w:type="continuationSeparator" w:id="0">
    <w:p w14:paraId="41B0B518" w14:textId="77777777" w:rsidR="002168D3" w:rsidRDefault="002168D3" w:rsidP="00E92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01903" w14:textId="1410466B" w:rsidR="00D54BA1" w:rsidRDefault="00D54BA1" w:rsidP="00D54BA1">
    <w:pPr>
      <w:pStyle w:val="Nagwek"/>
      <w:jc w:val="right"/>
      <w:rPr>
        <w:b/>
        <w:sz w:val="18"/>
        <w:szCs w:val="18"/>
      </w:rPr>
    </w:pPr>
    <w:r>
      <w:rPr>
        <w:noProof/>
        <w:lang w:eastAsia="pl-PL"/>
      </w:rPr>
      <w:drawing>
        <wp:anchor distT="0" distB="0" distL="114300" distR="114300" simplePos="0" relativeHeight="251659264" behindDoc="0" locked="0" layoutInCell="1" allowOverlap="1" wp14:anchorId="40538D95" wp14:editId="42279CA6">
          <wp:simplePos x="0" y="0"/>
          <wp:positionH relativeFrom="margin">
            <wp:align>left</wp:align>
          </wp:positionH>
          <wp:positionV relativeFrom="paragraph">
            <wp:posOffset>92710</wp:posOffset>
          </wp:positionV>
          <wp:extent cx="3190401" cy="520700"/>
          <wp:effectExtent l="0" t="0" r="0" b="0"/>
          <wp:wrapNone/>
          <wp:docPr id="2118983488" name="Obraz 211898348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0401"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A6D2F" w14:textId="77777777" w:rsidR="00D54BA1" w:rsidRPr="00D54BA1" w:rsidRDefault="00D54BA1" w:rsidP="00D54BA1">
    <w:pPr>
      <w:pStyle w:val="Nagwek"/>
      <w:jc w:val="right"/>
      <w:rPr>
        <w:b/>
        <w:sz w:val="12"/>
        <w:szCs w:val="12"/>
      </w:rPr>
    </w:pPr>
  </w:p>
  <w:p w14:paraId="542E176C" w14:textId="77777777" w:rsidR="004255A7" w:rsidRDefault="004255A7" w:rsidP="00AD14D5">
    <w:pPr>
      <w:pStyle w:val="Nagwek"/>
      <w:pBdr>
        <w:bottom w:val="single" w:sz="4" w:space="1" w:color="D9D9D9"/>
      </w:pBdr>
      <w:tabs>
        <w:tab w:val="left" w:pos="960"/>
      </w:tabs>
      <w:jc w:val="center"/>
      <w:rPr>
        <w:b/>
        <w:sz w:val="18"/>
        <w:szCs w:val="18"/>
        <w:lang w:val="de-DE"/>
      </w:rPr>
    </w:pPr>
  </w:p>
  <w:p w14:paraId="52522496" w14:textId="77777777" w:rsidR="00784C6D" w:rsidRDefault="00784C6D" w:rsidP="00AD14D5">
    <w:pPr>
      <w:pStyle w:val="Nagwek"/>
      <w:pBdr>
        <w:bottom w:val="single" w:sz="4" w:space="1" w:color="D9D9D9"/>
      </w:pBdr>
      <w:tabs>
        <w:tab w:val="left" w:pos="960"/>
      </w:tabs>
      <w:jc w:val="center"/>
      <w:rPr>
        <w:b/>
        <w:sz w:val="18"/>
        <w:szCs w:val="18"/>
        <w:lang w:val="de-DE"/>
      </w:rPr>
    </w:pPr>
  </w:p>
  <w:p w14:paraId="5A1A23CC" w14:textId="77777777" w:rsidR="00784C6D" w:rsidRPr="00D54BA1" w:rsidRDefault="00784C6D" w:rsidP="00AD14D5">
    <w:pPr>
      <w:pStyle w:val="Nagwek"/>
      <w:pBdr>
        <w:bottom w:val="single" w:sz="4" w:space="1" w:color="D9D9D9"/>
      </w:pBdr>
      <w:tabs>
        <w:tab w:val="left" w:pos="960"/>
      </w:tabs>
      <w:jc w:val="center"/>
      <w:rPr>
        <w:b/>
        <w:sz w:val="16"/>
        <w:szCs w:val="16"/>
      </w:rPr>
    </w:pPr>
  </w:p>
  <w:p w14:paraId="07455CE2" w14:textId="77777777" w:rsidR="004255A7" w:rsidRPr="005E6E9E" w:rsidRDefault="004255A7" w:rsidP="00E915B4">
    <w:pPr>
      <w:pStyle w:val="Nagwek"/>
      <w:pBdr>
        <w:bottom w:val="single" w:sz="4" w:space="1" w:color="D9D9D9"/>
      </w:pBdr>
      <w:jc w:val="right"/>
      <w:rPr>
        <w:b/>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1">
    <w:nsid w:val="00000002"/>
    <w:multiLevelType w:val="multilevel"/>
    <w:tmpl w:val="4CE09EEE"/>
    <w:name w:val="WW8Num1"/>
    <w:lvl w:ilvl="0">
      <w:start w:val="1"/>
      <w:numFmt w:val="decimal"/>
      <w:lvlText w:val="%1."/>
      <w:lvlJc w:val="left"/>
      <w:pPr>
        <w:tabs>
          <w:tab w:val="num" w:pos="720"/>
        </w:tabs>
        <w:ind w:left="720" w:hanging="363"/>
      </w:pPr>
      <w:rPr>
        <w:rFonts w:hint="default"/>
        <w:b w:val="0"/>
        <w:color w:val="auto"/>
      </w:rPr>
    </w:lvl>
    <w:lvl w:ilvl="1">
      <w:start w:val="1"/>
      <w:numFmt w:val="decimal"/>
      <w:lvlText w:val="%2."/>
      <w:lvlJc w:val="left"/>
      <w:pPr>
        <w:tabs>
          <w:tab w:val="num" w:pos="0"/>
        </w:tabs>
        <w:ind w:left="0" w:firstLine="0"/>
      </w:pPr>
      <w:rPr>
        <w:rFonts w:hint="default"/>
        <w:color w:val="auto"/>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 w15:restartNumberingAfterBreak="1">
    <w:nsid w:val="00000004"/>
    <w:multiLevelType w:val="multilevel"/>
    <w:tmpl w:val="60D67E30"/>
    <w:name w:val="WW8Num3"/>
    <w:lvl w:ilvl="0">
      <w:start w:val="5"/>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val="0"/>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 w15:restartNumberingAfterBreak="1">
    <w:nsid w:val="00000005"/>
    <w:multiLevelType w:val="multilevel"/>
    <w:tmpl w:val="00000005"/>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1">
    <w:nsid w:val="00000008"/>
    <w:multiLevelType w:val="multilevel"/>
    <w:tmpl w:val="E3909FDA"/>
    <w:name w:val="WW8Num9"/>
    <w:lvl w:ilvl="0">
      <w:start w:val="1"/>
      <w:numFmt w:val="decimal"/>
      <w:lvlText w:val="%1."/>
      <w:lvlJc w:val="left"/>
      <w:pPr>
        <w:tabs>
          <w:tab w:val="num" w:pos="720"/>
        </w:tabs>
        <w:ind w:left="720" w:hanging="363"/>
      </w:pPr>
      <w:rPr>
        <w:rFonts w:hint="default"/>
        <w:color w:val="auto"/>
      </w:r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1">
    <w:nsid w:val="00000011"/>
    <w:multiLevelType w:val="singleLevel"/>
    <w:tmpl w:val="00000011"/>
    <w:name w:val="WW8Num16"/>
    <w:lvl w:ilvl="0">
      <w:start w:val="1"/>
      <w:numFmt w:val="decimal"/>
      <w:lvlText w:val="%1."/>
      <w:lvlJc w:val="left"/>
      <w:pPr>
        <w:tabs>
          <w:tab w:val="num" w:pos="0"/>
        </w:tabs>
        <w:ind w:left="720" w:hanging="360"/>
      </w:pPr>
    </w:lvl>
  </w:abstractNum>
  <w:abstractNum w:abstractNumId="6" w15:restartNumberingAfterBreak="1">
    <w:nsid w:val="00000015"/>
    <w:multiLevelType w:val="multilevel"/>
    <w:tmpl w:val="343C5BD0"/>
    <w:name w:val="WW8Num31"/>
    <w:lvl w:ilvl="0">
      <w:start w:val="9"/>
      <w:numFmt w:val="decimal"/>
      <w:lvlText w:val="%1."/>
      <w:lvlJc w:val="left"/>
      <w:pPr>
        <w:tabs>
          <w:tab w:val="num" w:pos="420"/>
        </w:tabs>
        <w:ind w:left="420" w:hanging="360"/>
      </w:pPr>
      <w:rPr>
        <w:rFonts w:cs="Times New Roman"/>
        <w:b w:val="0"/>
      </w:rPr>
    </w:lvl>
    <w:lvl w:ilvl="1">
      <w:start w:val="1"/>
      <w:numFmt w:val="bullet"/>
      <w:lvlText w:val="-"/>
      <w:lvlJc w:val="left"/>
      <w:pPr>
        <w:tabs>
          <w:tab w:val="num" w:pos="1695"/>
        </w:tabs>
        <w:ind w:left="1695" w:hanging="615"/>
      </w:pPr>
      <w:rPr>
        <w:rFonts w:ascii="Times New Roman" w:hAnsi="Times New Roman"/>
      </w:rPr>
    </w:lvl>
    <w:lvl w:ilvl="2">
      <w:start w:val="1"/>
      <w:numFmt w:val="decimal"/>
      <w:lvlText w:val="%3."/>
      <w:lvlJc w:val="left"/>
      <w:pPr>
        <w:tabs>
          <w:tab w:val="num" w:pos="928"/>
        </w:tabs>
        <w:ind w:left="928" w:hanging="360"/>
      </w:pPr>
      <w:rPr>
        <w:rFonts w:cs="Times New Roman"/>
        <w:b w:val="0"/>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1">
    <w:nsid w:val="0000001A"/>
    <w:multiLevelType w:val="singleLevel"/>
    <w:tmpl w:val="0000001A"/>
    <w:name w:val="WW8Num25"/>
    <w:lvl w:ilvl="0">
      <w:start w:val="1"/>
      <w:numFmt w:val="decimal"/>
      <w:lvlText w:val="%1."/>
      <w:lvlJc w:val="left"/>
      <w:pPr>
        <w:tabs>
          <w:tab w:val="num" w:pos="0"/>
        </w:tabs>
        <w:ind w:left="720" w:hanging="360"/>
      </w:pPr>
    </w:lvl>
  </w:abstractNum>
  <w:abstractNum w:abstractNumId="8" w15:restartNumberingAfterBreak="1">
    <w:nsid w:val="00000038"/>
    <w:multiLevelType w:val="singleLevel"/>
    <w:tmpl w:val="00000038"/>
    <w:name w:val="WW8Num56"/>
    <w:lvl w:ilvl="0">
      <w:start w:val="1"/>
      <w:numFmt w:val="decimal"/>
      <w:lvlText w:val="%1."/>
      <w:lvlJc w:val="left"/>
      <w:pPr>
        <w:tabs>
          <w:tab w:val="num" w:pos="0"/>
        </w:tabs>
        <w:ind w:left="720" w:hanging="360"/>
      </w:pPr>
      <w:rPr>
        <w:rFonts w:hint="default"/>
      </w:rPr>
    </w:lvl>
  </w:abstractNum>
  <w:abstractNum w:abstractNumId="9" w15:restartNumberingAfterBreak="0">
    <w:nsid w:val="004D42EA"/>
    <w:multiLevelType w:val="multilevel"/>
    <w:tmpl w:val="1A548BE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0B67640"/>
    <w:multiLevelType w:val="multilevel"/>
    <w:tmpl w:val="6EF06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0110AA"/>
    <w:multiLevelType w:val="hybridMultilevel"/>
    <w:tmpl w:val="E3E68CC2"/>
    <w:lvl w:ilvl="0" w:tplc="CBAAE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D92D34"/>
    <w:multiLevelType w:val="multilevel"/>
    <w:tmpl w:val="FAC2B128"/>
    <w:lvl w:ilvl="0">
      <w:start w:val="1"/>
      <w:numFmt w:val="decimal"/>
      <w:lvlText w:val="%1."/>
      <w:lvlJc w:val="left"/>
      <w:pPr>
        <w:tabs>
          <w:tab w:val="num" w:pos="567"/>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8D72597"/>
    <w:multiLevelType w:val="hybridMultilevel"/>
    <w:tmpl w:val="A2868658"/>
    <w:lvl w:ilvl="0" w:tplc="EE7A5E62">
      <w:start w:val="1"/>
      <w:numFmt w:val="decimal"/>
      <w:lvlText w:val="%1."/>
      <w:lvlJc w:val="left"/>
      <w:pPr>
        <w:tabs>
          <w:tab w:val="num" w:pos="567"/>
        </w:tabs>
        <w:ind w:left="0" w:firstLine="0"/>
      </w:pPr>
      <w:rPr>
        <w:rFonts w:ascii="Times New Roman" w:eastAsia="Times New Roman" w:hAnsi="Times New Roman" w:cs="Times New Roman"/>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1">
    <w:nsid w:val="28BB39FB"/>
    <w:multiLevelType w:val="multilevel"/>
    <w:tmpl w:val="2CE49C3C"/>
    <w:name w:val="WW8Num232"/>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980"/>
        </w:tabs>
        <w:ind w:left="19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15:restartNumberingAfterBreak="0">
    <w:nsid w:val="29125250"/>
    <w:multiLevelType w:val="multilevel"/>
    <w:tmpl w:val="3E92E44E"/>
    <w:lvl w:ilvl="0">
      <w:start w:val="1"/>
      <w:numFmt w:val="decimal"/>
      <w:lvlText w:val="%1."/>
      <w:lvlJc w:val="left"/>
      <w:pPr>
        <w:tabs>
          <w:tab w:val="num" w:pos="720"/>
        </w:tabs>
        <w:ind w:left="720" w:hanging="360"/>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9B60BC"/>
    <w:multiLevelType w:val="multilevel"/>
    <w:tmpl w:val="BED68A3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72124A8"/>
    <w:multiLevelType w:val="multilevel"/>
    <w:tmpl w:val="D8863EE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223561"/>
    <w:multiLevelType w:val="hybridMultilevel"/>
    <w:tmpl w:val="0DDCF424"/>
    <w:name w:val="WW8Num253"/>
    <w:lvl w:ilvl="0" w:tplc="E3D63666">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C7DA2"/>
    <w:multiLevelType w:val="hybridMultilevel"/>
    <w:tmpl w:val="2820982C"/>
    <w:name w:val="WW8Num163"/>
    <w:lvl w:ilvl="0" w:tplc="A6824CC4">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774FA"/>
    <w:multiLevelType w:val="multilevel"/>
    <w:tmpl w:val="BE7663B2"/>
    <w:lvl w:ilvl="0">
      <w:start w:val="5"/>
      <w:numFmt w:val="decimal"/>
      <w:pStyle w:val="Listapunktowana2"/>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1.%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83F80"/>
    <w:multiLevelType w:val="multilevel"/>
    <w:tmpl w:val="8D14A204"/>
    <w:styleLink w:val="Styl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51574BE9"/>
    <w:multiLevelType w:val="multilevel"/>
    <w:tmpl w:val="844AAD3E"/>
    <w:name w:val="WW8Num34"/>
    <w:lvl w:ilvl="0">
      <w:start w:val="1"/>
      <w:numFmt w:val="decimal"/>
      <w:lvlText w:val="%1."/>
      <w:lvlJc w:val="left"/>
      <w:pPr>
        <w:tabs>
          <w:tab w:val="num" w:pos="720"/>
        </w:tabs>
        <w:ind w:left="720" w:hanging="363"/>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51C06CE0"/>
    <w:multiLevelType w:val="multilevel"/>
    <w:tmpl w:val="4EAC7826"/>
    <w:lvl w:ilvl="0">
      <w:start w:val="1"/>
      <w:numFmt w:val="decimal"/>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2C054FC"/>
    <w:multiLevelType w:val="hybridMultilevel"/>
    <w:tmpl w:val="1C62251E"/>
    <w:name w:val="WW8Num164"/>
    <w:lvl w:ilvl="0" w:tplc="F8BE4D94">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D2EC1"/>
    <w:multiLevelType w:val="multilevel"/>
    <w:tmpl w:val="EF1C8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31571D"/>
    <w:multiLevelType w:val="multilevel"/>
    <w:tmpl w:val="7F8A7188"/>
    <w:lvl w:ilvl="0">
      <w:start w:val="1"/>
      <w:numFmt w:val="decimal"/>
      <w:lvlText w:val="%1)"/>
      <w:lvlJc w:val="left"/>
      <w:pPr>
        <w:ind w:left="4755" w:hanging="360"/>
      </w:pPr>
      <w:rPr>
        <w:rFonts w:cs="Arial"/>
        <w:sz w:val="22"/>
        <w:szCs w:val="22"/>
      </w:rPr>
    </w:lvl>
    <w:lvl w:ilvl="1">
      <w:start w:val="1"/>
      <w:numFmt w:val="decimal"/>
      <w:lvlText w:val="%2)"/>
      <w:lvlJc w:val="left"/>
      <w:pPr>
        <w:ind w:left="5475" w:hanging="360"/>
      </w:pPr>
    </w:lvl>
    <w:lvl w:ilvl="2">
      <w:start w:val="3"/>
      <w:numFmt w:val="bullet"/>
      <w:lvlText w:val=""/>
      <w:lvlJc w:val="left"/>
      <w:pPr>
        <w:ind w:left="6375" w:hanging="360"/>
      </w:pPr>
      <w:rPr>
        <w:rFonts w:ascii="Symbol" w:hAnsi="Symbol" w:cs="Times New Roman" w:hint="default"/>
      </w:rPr>
    </w:lvl>
    <w:lvl w:ilvl="3">
      <w:start w:val="1"/>
      <w:numFmt w:val="decimal"/>
      <w:lvlText w:val="%4."/>
      <w:lvlJc w:val="left"/>
      <w:pPr>
        <w:tabs>
          <w:tab w:val="num" w:pos="6915"/>
        </w:tabs>
        <w:ind w:left="6915" w:hanging="360"/>
      </w:pPr>
    </w:lvl>
    <w:lvl w:ilvl="4">
      <w:start w:val="1"/>
      <w:numFmt w:val="decimal"/>
      <w:lvlText w:val="%5."/>
      <w:lvlJc w:val="left"/>
      <w:pPr>
        <w:tabs>
          <w:tab w:val="num" w:pos="7635"/>
        </w:tabs>
        <w:ind w:left="7635" w:hanging="360"/>
      </w:pPr>
    </w:lvl>
    <w:lvl w:ilvl="5">
      <w:start w:val="1"/>
      <w:numFmt w:val="decimal"/>
      <w:lvlText w:val="%6."/>
      <w:lvlJc w:val="left"/>
      <w:pPr>
        <w:tabs>
          <w:tab w:val="num" w:pos="8355"/>
        </w:tabs>
        <w:ind w:left="8355" w:hanging="360"/>
      </w:pPr>
    </w:lvl>
    <w:lvl w:ilvl="6">
      <w:start w:val="1"/>
      <w:numFmt w:val="decimal"/>
      <w:lvlText w:val="%7."/>
      <w:lvlJc w:val="left"/>
      <w:pPr>
        <w:tabs>
          <w:tab w:val="num" w:pos="9075"/>
        </w:tabs>
        <w:ind w:left="9075" w:hanging="360"/>
      </w:pPr>
    </w:lvl>
    <w:lvl w:ilvl="7">
      <w:start w:val="1"/>
      <w:numFmt w:val="decimal"/>
      <w:lvlText w:val="%8."/>
      <w:lvlJc w:val="left"/>
      <w:pPr>
        <w:tabs>
          <w:tab w:val="num" w:pos="9795"/>
        </w:tabs>
        <w:ind w:left="9795" w:hanging="360"/>
      </w:pPr>
    </w:lvl>
    <w:lvl w:ilvl="8">
      <w:start w:val="1"/>
      <w:numFmt w:val="decimal"/>
      <w:lvlText w:val="%9."/>
      <w:lvlJc w:val="left"/>
      <w:pPr>
        <w:tabs>
          <w:tab w:val="num" w:pos="10515"/>
        </w:tabs>
        <w:ind w:left="10515" w:hanging="360"/>
      </w:pPr>
    </w:lvl>
  </w:abstractNum>
  <w:abstractNum w:abstractNumId="27" w15:restartNumberingAfterBreak="0">
    <w:nsid w:val="602E12B3"/>
    <w:multiLevelType w:val="multilevel"/>
    <w:tmpl w:val="0CD6AC90"/>
    <w:lvl w:ilvl="0">
      <w:start w:val="1"/>
      <w:numFmt w:val="decimal"/>
      <w:lvlText w:val="%1."/>
      <w:lvlJc w:val="left"/>
      <w:pPr>
        <w:ind w:left="36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28" w15:restartNumberingAfterBreak="1">
    <w:nsid w:val="67BA24F2"/>
    <w:multiLevelType w:val="hybridMultilevel"/>
    <w:tmpl w:val="FD76522C"/>
    <w:name w:val="WW8Num22"/>
    <w:lvl w:ilvl="0" w:tplc="5526EC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81AAE6E2"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A00964"/>
    <w:multiLevelType w:val="hybridMultilevel"/>
    <w:tmpl w:val="ED022D50"/>
    <w:name w:val="WW8Num563"/>
    <w:lvl w:ilvl="0" w:tplc="5986FCA4">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253F50"/>
    <w:multiLevelType w:val="multilevel"/>
    <w:tmpl w:val="4FC237BA"/>
    <w:lvl w:ilvl="0">
      <w:start w:val="1"/>
      <w:numFmt w:val="decimal"/>
      <w:lvlText w:val="%1."/>
      <w:lvlJc w:val="left"/>
      <w:pPr>
        <w:tabs>
          <w:tab w:val="num" w:pos="360"/>
        </w:tabs>
        <w:ind w:left="360" w:hanging="360"/>
      </w:pPr>
    </w:lvl>
    <w:lvl w:ilvl="1">
      <w:start w:val="1"/>
      <w:numFmt w:val="decimal"/>
      <w:lvlText w:val="%2."/>
      <w:lvlJc w:val="left"/>
      <w:pPr>
        <w:ind w:left="-360" w:firstLine="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F40411C"/>
    <w:multiLevelType w:val="multilevel"/>
    <w:tmpl w:val="25D24160"/>
    <w:lvl w:ilvl="0">
      <w:start w:val="1"/>
      <w:numFmt w:val="decimal"/>
      <w:lvlText w:val="%1."/>
      <w:lvlJc w:val="left"/>
      <w:pPr>
        <w:ind w:left="360" w:firstLine="0"/>
      </w:pPr>
      <w:rPr>
        <w:rFonts w:cs="Times New Roman"/>
        <w:b/>
      </w:rPr>
    </w:lvl>
    <w:lvl w:ilvl="1">
      <w:start w:val="1"/>
      <w:numFmt w:val="lowerLetter"/>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32" w15:restartNumberingAfterBreak="0">
    <w:nsid w:val="6F781EF2"/>
    <w:multiLevelType w:val="multilevel"/>
    <w:tmpl w:val="A3742250"/>
    <w:lvl w:ilvl="0">
      <w:start w:val="1"/>
      <w:numFmt w:val="decimal"/>
      <w:lvlText w:val="%1."/>
      <w:lvlJc w:val="left"/>
      <w:pPr>
        <w:ind w:left="360" w:hanging="360"/>
      </w:pPr>
      <w:rPr>
        <w:color w:val="00000A"/>
        <w:sz w:val="22"/>
        <w:szCs w:val="24"/>
      </w:rPr>
    </w:lvl>
    <w:lvl w:ilvl="1">
      <w:start w:val="1"/>
      <w:numFmt w:val="decimal"/>
      <w:lvlText w:val="%2)"/>
      <w:lvlJc w:val="left"/>
      <w:pPr>
        <w:ind w:left="1135"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decimal"/>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7402431"/>
    <w:multiLevelType w:val="multilevel"/>
    <w:tmpl w:val="4698A692"/>
    <w:lvl w:ilvl="0">
      <w:start w:val="1"/>
      <w:numFmt w:val="decimal"/>
      <w:lvlText w:val="%1)"/>
      <w:lvlJc w:val="left"/>
      <w:pPr>
        <w:ind w:left="757"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34" w15:restartNumberingAfterBreak="0">
    <w:nsid w:val="7B19407C"/>
    <w:multiLevelType w:val="multilevel"/>
    <w:tmpl w:val="8D14A204"/>
    <w:styleLink w:val="Styl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BCF09FE"/>
    <w:multiLevelType w:val="multilevel"/>
    <w:tmpl w:val="50F67CD8"/>
    <w:styleLink w:val="Styl4"/>
    <w:lvl w:ilvl="0">
      <w:start w:val="1"/>
      <w:numFmt w:val="decimal"/>
      <w:lvlText w:val="3.%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1C2809"/>
    <w:multiLevelType w:val="multilevel"/>
    <w:tmpl w:val="EFCC244C"/>
    <w:styleLink w:val="Styl3"/>
    <w:lvl w:ilvl="0">
      <w:start w:val="1"/>
      <w:numFmt w:val="decimal"/>
      <w:lvlText w:val="%1."/>
      <w:lvlJc w:val="left"/>
      <w:pPr>
        <w:ind w:left="360" w:hanging="360"/>
      </w:pPr>
    </w:lvl>
    <w:lvl w:ilvl="1">
      <w:start w:val="1"/>
      <w:numFmt w:val="lowerLetter"/>
      <w:lvlText w:val="%2."/>
      <w:lvlJc w:val="left"/>
      <w:pPr>
        <w:ind w:left="1080" w:hanging="360"/>
      </w:pPr>
      <w:rPr>
        <w:rFonts w:ascii="Arial Narrow" w:hAnsi="Arial Narrow"/>
        <w:sz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21"/>
  </w:num>
  <w:num w:numId="3">
    <w:abstractNumId w:val="36"/>
  </w:num>
  <w:num w:numId="4">
    <w:abstractNumId w:val="35"/>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onsecutiveHyphenLimit w:val="1"/>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97"/>
    <w:rsid w:val="0000059E"/>
    <w:rsid w:val="000005F5"/>
    <w:rsid w:val="0000159C"/>
    <w:rsid w:val="000028BB"/>
    <w:rsid w:val="00005B27"/>
    <w:rsid w:val="00005D17"/>
    <w:rsid w:val="00005F3D"/>
    <w:rsid w:val="00007017"/>
    <w:rsid w:val="0000734B"/>
    <w:rsid w:val="000110E3"/>
    <w:rsid w:val="00011475"/>
    <w:rsid w:val="00011738"/>
    <w:rsid w:val="000132E1"/>
    <w:rsid w:val="00014716"/>
    <w:rsid w:val="0001481B"/>
    <w:rsid w:val="00016DCC"/>
    <w:rsid w:val="000174A1"/>
    <w:rsid w:val="0002078B"/>
    <w:rsid w:val="00021EEB"/>
    <w:rsid w:val="00023848"/>
    <w:rsid w:val="000238F9"/>
    <w:rsid w:val="00024B55"/>
    <w:rsid w:val="000251FB"/>
    <w:rsid w:val="00025382"/>
    <w:rsid w:val="000278F1"/>
    <w:rsid w:val="000300ED"/>
    <w:rsid w:val="000312C2"/>
    <w:rsid w:val="00031310"/>
    <w:rsid w:val="00031E6D"/>
    <w:rsid w:val="0003210A"/>
    <w:rsid w:val="00032128"/>
    <w:rsid w:val="0003231E"/>
    <w:rsid w:val="00033B19"/>
    <w:rsid w:val="0003680C"/>
    <w:rsid w:val="00037FCB"/>
    <w:rsid w:val="00040E11"/>
    <w:rsid w:val="00041DC9"/>
    <w:rsid w:val="00042163"/>
    <w:rsid w:val="00042707"/>
    <w:rsid w:val="00042899"/>
    <w:rsid w:val="000428AC"/>
    <w:rsid w:val="000432AC"/>
    <w:rsid w:val="00043D0B"/>
    <w:rsid w:val="000463DD"/>
    <w:rsid w:val="0005129F"/>
    <w:rsid w:val="000516BB"/>
    <w:rsid w:val="00052507"/>
    <w:rsid w:val="0005283F"/>
    <w:rsid w:val="00054C50"/>
    <w:rsid w:val="00055A5A"/>
    <w:rsid w:val="00056BA1"/>
    <w:rsid w:val="00057E84"/>
    <w:rsid w:val="00061AF4"/>
    <w:rsid w:val="0006265D"/>
    <w:rsid w:val="0006323C"/>
    <w:rsid w:val="000637CB"/>
    <w:rsid w:val="000647EF"/>
    <w:rsid w:val="000649FF"/>
    <w:rsid w:val="00064A13"/>
    <w:rsid w:val="00064D4A"/>
    <w:rsid w:val="00065CA8"/>
    <w:rsid w:val="00065FC1"/>
    <w:rsid w:val="0006694F"/>
    <w:rsid w:val="00067B27"/>
    <w:rsid w:val="00070DD7"/>
    <w:rsid w:val="00071179"/>
    <w:rsid w:val="000716A9"/>
    <w:rsid w:val="00072338"/>
    <w:rsid w:val="00072940"/>
    <w:rsid w:val="00073A85"/>
    <w:rsid w:val="0007567D"/>
    <w:rsid w:val="000759C3"/>
    <w:rsid w:val="000765A2"/>
    <w:rsid w:val="000768B2"/>
    <w:rsid w:val="000806A5"/>
    <w:rsid w:val="0008434A"/>
    <w:rsid w:val="00086D54"/>
    <w:rsid w:val="00087BDA"/>
    <w:rsid w:val="00091017"/>
    <w:rsid w:val="00091DCF"/>
    <w:rsid w:val="00092675"/>
    <w:rsid w:val="000927F8"/>
    <w:rsid w:val="00092E84"/>
    <w:rsid w:val="00093B33"/>
    <w:rsid w:val="00094002"/>
    <w:rsid w:val="000944B0"/>
    <w:rsid w:val="000A0277"/>
    <w:rsid w:val="000A1103"/>
    <w:rsid w:val="000A11CF"/>
    <w:rsid w:val="000A1CDE"/>
    <w:rsid w:val="000A2D9C"/>
    <w:rsid w:val="000A3596"/>
    <w:rsid w:val="000A35BC"/>
    <w:rsid w:val="000A399B"/>
    <w:rsid w:val="000A5AF8"/>
    <w:rsid w:val="000A5F9D"/>
    <w:rsid w:val="000A6E31"/>
    <w:rsid w:val="000A72C7"/>
    <w:rsid w:val="000A7901"/>
    <w:rsid w:val="000A7B48"/>
    <w:rsid w:val="000B00A1"/>
    <w:rsid w:val="000B0A49"/>
    <w:rsid w:val="000B0A76"/>
    <w:rsid w:val="000B0DF2"/>
    <w:rsid w:val="000B278D"/>
    <w:rsid w:val="000B35DC"/>
    <w:rsid w:val="000B3F8D"/>
    <w:rsid w:val="000B436A"/>
    <w:rsid w:val="000B580F"/>
    <w:rsid w:val="000B6987"/>
    <w:rsid w:val="000B7F24"/>
    <w:rsid w:val="000B7F35"/>
    <w:rsid w:val="000C0E3A"/>
    <w:rsid w:val="000C165B"/>
    <w:rsid w:val="000C1B5B"/>
    <w:rsid w:val="000C217B"/>
    <w:rsid w:val="000C26C5"/>
    <w:rsid w:val="000C35A2"/>
    <w:rsid w:val="000C35C1"/>
    <w:rsid w:val="000C4A28"/>
    <w:rsid w:val="000C4ADF"/>
    <w:rsid w:val="000C5297"/>
    <w:rsid w:val="000C56A4"/>
    <w:rsid w:val="000C5E35"/>
    <w:rsid w:val="000C62EB"/>
    <w:rsid w:val="000C64C1"/>
    <w:rsid w:val="000C7207"/>
    <w:rsid w:val="000D07DC"/>
    <w:rsid w:val="000D200D"/>
    <w:rsid w:val="000D6745"/>
    <w:rsid w:val="000D6E5C"/>
    <w:rsid w:val="000D7FB9"/>
    <w:rsid w:val="000E06E3"/>
    <w:rsid w:val="000E444C"/>
    <w:rsid w:val="000E490B"/>
    <w:rsid w:val="000E5429"/>
    <w:rsid w:val="000E5676"/>
    <w:rsid w:val="000E5F8D"/>
    <w:rsid w:val="000E744B"/>
    <w:rsid w:val="000E784F"/>
    <w:rsid w:val="000F16F1"/>
    <w:rsid w:val="000F3EC6"/>
    <w:rsid w:val="000F432A"/>
    <w:rsid w:val="000F47C8"/>
    <w:rsid w:val="000F493E"/>
    <w:rsid w:val="000F7418"/>
    <w:rsid w:val="000F7A4C"/>
    <w:rsid w:val="00100F16"/>
    <w:rsid w:val="0010139D"/>
    <w:rsid w:val="00101708"/>
    <w:rsid w:val="0010185B"/>
    <w:rsid w:val="00101D69"/>
    <w:rsid w:val="00102343"/>
    <w:rsid w:val="00102537"/>
    <w:rsid w:val="00103527"/>
    <w:rsid w:val="001039AC"/>
    <w:rsid w:val="0010401B"/>
    <w:rsid w:val="00105E98"/>
    <w:rsid w:val="00106AC6"/>
    <w:rsid w:val="00112450"/>
    <w:rsid w:val="00113874"/>
    <w:rsid w:val="001143BF"/>
    <w:rsid w:val="00114701"/>
    <w:rsid w:val="00114FD3"/>
    <w:rsid w:val="00116091"/>
    <w:rsid w:val="0011647D"/>
    <w:rsid w:val="00120F98"/>
    <w:rsid w:val="00122152"/>
    <w:rsid w:val="001222A2"/>
    <w:rsid w:val="001222EC"/>
    <w:rsid w:val="0012278D"/>
    <w:rsid w:val="0012298B"/>
    <w:rsid w:val="00126E22"/>
    <w:rsid w:val="00126E99"/>
    <w:rsid w:val="00127D2E"/>
    <w:rsid w:val="00130AF8"/>
    <w:rsid w:val="001314C3"/>
    <w:rsid w:val="001317E8"/>
    <w:rsid w:val="0013235F"/>
    <w:rsid w:val="001325D8"/>
    <w:rsid w:val="00132991"/>
    <w:rsid w:val="00133578"/>
    <w:rsid w:val="001335BB"/>
    <w:rsid w:val="00133A3A"/>
    <w:rsid w:val="00133A70"/>
    <w:rsid w:val="00135FA2"/>
    <w:rsid w:val="00135FE3"/>
    <w:rsid w:val="001360A4"/>
    <w:rsid w:val="001367E8"/>
    <w:rsid w:val="00136D07"/>
    <w:rsid w:val="00140D62"/>
    <w:rsid w:val="0014243A"/>
    <w:rsid w:val="00143E4B"/>
    <w:rsid w:val="00144968"/>
    <w:rsid w:val="001467E1"/>
    <w:rsid w:val="001469BD"/>
    <w:rsid w:val="00146BFA"/>
    <w:rsid w:val="00147145"/>
    <w:rsid w:val="0014776D"/>
    <w:rsid w:val="001505C9"/>
    <w:rsid w:val="00150972"/>
    <w:rsid w:val="00151516"/>
    <w:rsid w:val="001520D9"/>
    <w:rsid w:val="001522C1"/>
    <w:rsid w:val="00152751"/>
    <w:rsid w:val="00152C63"/>
    <w:rsid w:val="00153057"/>
    <w:rsid w:val="001532EA"/>
    <w:rsid w:val="001554AC"/>
    <w:rsid w:val="00155DED"/>
    <w:rsid w:val="00155EEE"/>
    <w:rsid w:val="001560C4"/>
    <w:rsid w:val="00157019"/>
    <w:rsid w:val="0015716B"/>
    <w:rsid w:val="0016310F"/>
    <w:rsid w:val="001671D6"/>
    <w:rsid w:val="00167B7E"/>
    <w:rsid w:val="00170353"/>
    <w:rsid w:val="001733CA"/>
    <w:rsid w:val="001741DA"/>
    <w:rsid w:val="00175C3E"/>
    <w:rsid w:val="001815B1"/>
    <w:rsid w:val="00182A79"/>
    <w:rsid w:val="00183CD1"/>
    <w:rsid w:val="00185EA2"/>
    <w:rsid w:val="00187259"/>
    <w:rsid w:val="0019102A"/>
    <w:rsid w:val="00191319"/>
    <w:rsid w:val="00191AC1"/>
    <w:rsid w:val="00192788"/>
    <w:rsid w:val="00192CE2"/>
    <w:rsid w:val="00193530"/>
    <w:rsid w:val="00193B0D"/>
    <w:rsid w:val="00194277"/>
    <w:rsid w:val="0019525C"/>
    <w:rsid w:val="00195856"/>
    <w:rsid w:val="00195CF2"/>
    <w:rsid w:val="001960FA"/>
    <w:rsid w:val="0019733B"/>
    <w:rsid w:val="0019795B"/>
    <w:rsid w:val="001A0A73"/>
    <w:rsid w:val="001A0B75"/>
    <w:rsid w:val="001A1FD0"/>
    <w:rsid w:val="001A29CD"/>
    <w:rsid w:val="001A33B9"/>
    <w:rsid w:val="001A3B96"/>
    <w:rsid w:val="001A5ECD"/>
    <w:rsid w:val="001A6769"/>
    <w:rsid w:val="001B04CB"/>
    <w:rsid w:val="001B16C8"/>
    <w:rsid w:val="001B2294"/>
    <w:rsid w:val="001B2731"/>
    <w:rsid w:val="001B360B"/>
    <w:rsid w:val="001B4F3C"/>
    <w:rsid w:val="001B5BA4"/>
    <w:rsid w:val="001B5F9B"/>
    <w:rsid w:val="001B6329"/>
    <w:rsid w:val="001B6B9E"/>
    <w:rsid w:val="001C0083"/>
    <w:rsid w:val="001C0C94"/>
    <w:rsid w:val="001C19B9"/>
    <w:rsid w:val="001C20DA"/>
    <w:rsid w:val="001C2386"/>
    <w:rsid w:val="001C3D53"/>
    <w:rsid w:val="001C4C29"/>
    <w:rsid w:val="001C54BF"/>
    <w:rsid w:val="001C57F4"/>
    <w:rsid w:val="001C5A9D"/>
    <w:rsid w:val="001C6DC5"/>
    <w:rsid w:val="001C7604"/>
    <w:rsid w:val="001D0AD0"/>
    <w:rsid w:val="001D0EEB"/>
    <w:rsid w:val="001D41CF"/>
    <w:rsid w:val="001D45C7"/>
    <w:rsid w:val="001D7001"/>
    <w:rsid w:val="001D7871"/>
    <w:rsid w:val="001D7E12"/>
    <w:rsid w:val="001E0F69"/>
    <w:rsid w:val="001E2CDC"/>
    <w:rsid w:val="001E472C"/>
    <w:rsid w:val="001E5E6B"/>
    <w:rsid w:val="001E653D"/>
    <w:rsid w:val="001E6D74"/>
    <w:rsid w:val="001E7E2D"/>
    <w:rsid w:val="001F05B5"/>
    <w:rsid w:val="001F1156"/>
    <w:rsid w:val="001F3120"/>
    <w:rsid w:val="001F399B"/>
    <w:rsid w:val="001F3C26"/>
    <w:rsid w:val="001F52C0"/>
    <w:rsid w:val="001F5B89"/>
    <w:rsid w:val="001F7436"/>
    <w:rsid w:val="001F7476"/>
    <w:rsid w:val="001F7F52"/>
    <w:rsid w:val="002003B1"/>
    <w:rsid w:val="00200646"/>
    <w:rsid w:val="00200968"/>
    <w:rsid w:val="0020142A"/>
    <w:rsid w:val="0020175D"/>
    <w:rsid w:val="00201AAB"/>
    <w:rsid w:val="0020211C"/>
    <w:rsid w:val="002042E2"/>
    <w:rsid w:val="00204BCE"/>
    <w:rsid w:val="00204E46"/>
    <w:rsid w:val="002058B0"/>
    <w:rsid w:val="00205E70"/>
    <w:rsid w:val="00206974"/>
    <w:rsid w:val="0020790B"/>
    <w:rsid w:val="0021229A"/>
    <w:rsid w:val="0021242A"/>
    <w:rsid w:val="002124C2"/>
    <w:rsid w:val="00212601"/>
    <w:rsid w:val="00212C8D"/>
    <w:rsid w:val="00213879"/>
    <w:rsid w:val="002144A4"/>
    <w:rsid w:val="00215772"/>
    <w:rsid w:val="002168D3"/>
    <w:rsid w:val="00216F04"/>
    <w:rsid w:val="0021775A"/>
    <w:rsid w:val="0022174A"/>
    <w:rsid w:val="002219E7"/>
    <w:rsid w:val="0022296E"/>
    <w:rsid w:val="002314EE"/>
    <w:rsid w:val="0023248A"/>
    <w:rsid w:val="0023265A"/>
    <w:rsid w:val="0023311B"/>
    <w:rsid w:val="002336B5"/>
    <w:rsid w:val="00233870"/>
    <w:rsid w:val="00234DD2"/>
    <w:rsid w:val="002355DE"/>
    <w:rsid w:val="002402E6"/>
    <w:rsid w:val="0024080B"/>
    <w:rsid w:val="0024124F"/>
    <w:rsid w:val="0024211D"/>
    <w:rsid w:val="002427CF"/>
    <w:rsid w:val="00242D42"/>
    <w:rsid w:val="0024431B"/>
    <w:rsid w:val="00244FB9"/>
    <w:rsid w:val="002453D9"/>
    <w:rsid w:val="00246B73"/>
    <w:rsid w:val="00246E5E"/>
    <w:rsid w:val="00246F02"/>
    <w:rsid w:val="0025013D"/>
    <w:rsid w:val="0025039C"/>
    <w:rsid w:val="00250A19"/>
    <w:rsid w:val="002512DB"/>
    <w:rsid w:val="00251B13"/>
    <w:rsid w:val="0025288F"/>
    <w:rsid w:val="00254936"/>
    <w:rsid w:val="00256794"/>
    <w:rsid w:val="00262771"/>
    <w:rsid w:val="002644C6"/>
    <w:rsid w:val="00265EAD"/>
    <w:rsid w:val="00267A5E"/>
    <w:rsid w:val="00270187"/>
    <w:rsid w:val="0027245B"/>
    <w:rsid w:val="0027249F"/>
    <w:rsid w:val="0027284F"/>
    <w:rsid w:val="002737CA"/>
    <w:rsid w:val="00277EE9"/>
    <w:rsid w:val="00280EEE"/>
    <w:rsid w:val="0028219F"/>
    <w:rsid w:val="0028275A"/>
    <w:rsid w:val="00283BAA"/>
    <w:rsid w:val="00284C1E"/>
    <w:rsid w:val="002852C0"/>
    <w:rsid w:val="002855A1"/>
    <w:rsid w:val="00285F17"/>
    <w:rsid w:val="00285F78"/>
    <w:rsid w:val="002869F9"/>
    <w:rsid w:val="00286E9B"/>
    <w:rsid w:val="002906C9"/>
    <w:rsid w:val="00290A66"/>
    <w:rsid w:val="00292431"/>
    <w:rsid w:val="00292ED9"/>
    <w:rsid w:val="0029416F"/>
    <w:rsid w:val="00294455"/>
    <w:rsid w:val="00294BB7"/>
    <w:rsid w:val="00295044"/>
    <w:rsid w:val="00295D20"/>
    <w:rsid w:val="00296F16"/>
    <w:rsid w:val="002A03C5"/>
    <w:rsid w:val="002A0B3A"/>
    <w:rsid w:val="002A1293"/>
    <w:rsid w:val="002A165A"/>
    <w:rsid w:val="002A223D"/>
    <w:rsid w:val="002A311A"/>
    <w:rsid w:val="002A5405"/>
    <w:rsid w:val="002A68C7"/>
    <w:rsid w:val="002A7A3C"/>
    <w:rsid w:val="002B0C92"/>
    <w:rsid w:val="002B194D"/>
    <w:rsid w:val="002B1ED5"/>
    <w:rsid w:val="002B1FE7"/>
    <w:rsid w:val="002B2A20"/>
    <w:rsid w:val="002B36EE"/>
    <w:rsid w:val="002B4A37"/>
    <w:rsid w:val="002B5AB9"/>
    <w:rsid w:val="002B5D39"/>
    <w:rsid w:val="002B6641"/>
    <w:rsid w:val="002B6ABD"/>
    <w:rsid w:val="002B6B51"/>
    <w:rsid w:val="002B7492"/>
    <w:rsid w:val="002B7B31"/>
    <w:rsid w:val="002C3F35"/>
    <w:rsid w:val="002C4B7D"/>
    <w:rsid w:val="002C4B82"/>
    <w:rsid w:val="002C50FF"/>
    <w:rsid w:val="002D025B"/>
    <w:rsid w:val="002D0292"/>
    <w:rsid w:val="002D0AAD"/>
    <w:rsid w:val="002D0F83"/>
    <w:rsid w:val="002D132E"/>
    <w:rsid w:val="002D17DE"/>
    <w:rsid w:val="002D189C"/>
    <w:rsid w:val="002D27AC"/>
    <w:rsid w:val="002D3CF5"/>
    <w:rsid w:val="002D45EA"/>
    <w:rsid w:val="002D50DE"/>
    <w:rsid w:val="002D5A60"/>
    <w:rsid w:val="002D7589"/>
    <w:rsid w:val="002E0641"/>
    <w:rsid w:val="002E0EB5"/>
    <w:rsid w:val="002E18B5"/>
    <w:rsid w:val="002E1A88"/>
    <w:rsid w:val="002E229C"/>
    <w:rsid w:val="002E24C0"/>
    <w:rsid w:val="002E2606"/>
    <w:rsid w:val="002E26E4"/>
    <w:rsid w:val="002E36B2"/>
    <w:rsid w:val="002E3718"/>
    <w:rsid w:val="002E7AB1"/>
    <w:rsid w:val="002F0517"/>
    <w:rsid w:val="002F1E9E"/>
    <w:rsid w:val="002F354E"/>
    <w:rsid w:val="002F50CD"/>
    <w:rsid w:val="002F50EC"/>
    <w:rsid w:val="002F72B2"/>
    <w:rsid w:val="00300D95"/>
    <w:rsid w:val="003016BB"/>
    <w:rsid w:val="003023BE"/>
    <w:rsid w:val="00303243"/>
    <w:rsid w:val="003053CF"/>
    <w:rsid w:val="0030543D"/>
    <w:rsid w:val="00305E5E"/>
    <w:rsid w:val="00305E84"/>
    <w:rsid w:val="00305F63"/>
    <w:rsid w:val="0030666F"/>
    <w:rsid w:val="0030748C"/>
    <w:rsid w:val="00307B9E"/>
    <w:rsid w:val="00310933"/>
    <w:rsid w:val="00312A87"/>
    <w:rsid w:val="00313519"/>
    <w:rsid w:val="003139DE"/>
    <w:rsid w:val="0031414C"/>
    <w:rsid w:val="00314251"/>
    <w:rsid w:val="00314534"/>
    <w:rsid w:val="0031535D"/>
    <w:rsid w:val="00315A8C"/>
    <w:rsid w:val="00316F70"/>
    <w:rsid w:val="00317154"/>
    <w:rsid w:val="00317D3A"/>
    <w:rsid w:val="0032036E"/>
    <w:rsid w:val="00320784"/>
    <w:rsid w:val="003235DB"/>
    <w:rsid w:val="00324314"/>
    <w:rsid w:val="0032449B"/>
    <w:rsid w:val="003263CA"/>
    <w:rsid w:val="003267B4"/>
    <w:rsid w:val="00327D3F"/>
    <w:rsid w:val="00327E97"/>
    <w:rsid w:val="00330538"/>
    <w:rsid w:val="00333A86"/>
    <w:rsid w:val="003365A9"/>
    <w:rsid w:val="003366CF"/>
    <w:rsid w:val="00340E8A"/>
    <w:rsid w:val="003417E4"/>
    <w:rsid w:val="00341F58"/>
    <w:rsid w:val="00342AC5"/>
    <w:rsid w:val="00342CB4"/>
    <w:rsid w:val="003435EE"/>
    <w:rsid w:val="00343A8A"/>
    <w:rsid w:val="003444FF"/>
    <w:rsid w:val="00344934"/>
    <w:rsid w:val="00344F9D"/>
    <w:rsid w:val="003450D4"/>
    <w:rsid w:val="00346A25"/>
    <w:rsid w:val="00347A4B"/>
    <w:rsid w:val="003507CC"/>
    <w:rsid w:val="00350C58"/>
    <w:rsid w:val="00352193"/>
    <w:rsid w:val="00352552"/>
    <w:rsid w:val="00352D3A"/>
    <w:rsid w:val="00352F76"/>
    <w:rsid w:val="0035572E"/>
    <w:rsid w:val="00356D27"/>
    <w:rsid w:val="00356DA3"/>
    <w:rsid w:val="00357622"/>
    <w:rsid w:val="0036005B"/>
    <w:rsid w:val="00360E31"/>
    <w:rsid w:val="0036133F"/>
    <w:rsid w:val="00363073"/>
    <w:rsid w:val="00363D6A"/>
    <w:rsid w:val="00364A6B"/>
    <w:rsid w:val="003651A4"/>
    <w:rsid w:val="0036740C"/>
    <w:rsid w:val="0037212D"/>
    <w:rsid w:val="0037319E"/>
    <w:rsid w:val="003742DD"/>
    <w:rsid w:val="0037638C"/>
    <w:rsid w:val="00376738"/>
    <w:rsid w:val="003806F7"/>
    <w:rsid w:val="00380EDA"/>
    <w:rsid w:val="00383040"/>
    <w:rsid w:val="003833E6"/>
    <w:rsid w:val="00383411"/>
    <w:rsid w:val="00383A61"/>
    <w:rsid w:val="00383C77"/>
    <w:rsid w:val="00385326"/>
    <w:rsid w:val="00385F6F"/>
    <w:rsid w:val="00386546"/>
    <w:rsid w:val="00387415"/>
    <w:rsid w:val="00391DD3"/>
    <w:rsid w:val="00392AEC"/>
    <w:rsid w:val="00393213"/>
    <w:rsid w:val="00393AF3"/>
    <w:rsid w:val="00394B95"/>
    <w:rsid w:val="00395A4B"/>
    <w:rsid w:val="00395F1C"/>
    <w:rsid w:val="00396F63"/>
    <w:rsid w:val="003A0922"/>
    <w:rsid w:val="003A0F12"/>
    <w:rsid w:val="003A1A3C"/>
    <w:rsid w:val="003A2716"/>
    <w:rsid w:val="003A2863"/>
    <w:rsid w:val="003A29E9"/>
    <w:rsid w:val="003A2A34"/>
    <w:rsid w:val="003A36DC"/>
    <w:rsid w:val="003A55B3"/>
    <w:rsid w:val="003A7247"/>
    <w:rsid w:val="003A78E0"/>
    <w:rsid w:val="003B1EBE"/>
    <w:rsid w:val="003B21FF"/>
    <w:rsid w:val="003B24B7"/>
    <w:rsid w:val="003B40AA"/>
    <w:rsid w:val="003B5EA6"/>
    <w:rsid w:val="003B6432"/>
    <w:rsid w:val="003B65AB"/>
    <w:rsid w:val="003B65E3"/>
    <w:rsid w:val="003B6FFC"/>
    <w:rsid w:val="003C0454"/>
    <w:rsid w:val="003C0C9C"/>
    <w:rsid w:val="003C0DDC"/>
    <w:rsid w:val="003C1171"/>
    <w:rsid w:val="003C162D"/>
    <w:rsid w:val="003C472B"/>
    <w:rsid w:val="003C540D"/>
    <w:rsid w:val="003C5C36"/>
    <w:rsid w:val="003C7BD2"/>
    <w:rsid w:val="003D0FC4"/>
    <w:rsid w:val="003D12C6"/>
    <w:rsid w:val="003D197B"/>
    <w:rsid w:val="003D1D78"/>
    <w:rsid w:val="003D22C9"/>
    <w:rsid w:val="003D3B3A"/>
    <w:rsid w:val="003D3CAD"/>
    <w:rsid w:val="003D49A3"/>
    <w:rsid w:val="003D4FD3"/>
    <w:rsid w:val="003D6DB0"/>
    <w:rsid w:val="003D73DF"/>
    <w:rsid w:val="003E1321"/>
    <w:rsid w:val="003E1A4D"/>
    <w:rsid w:val="003E1F00"/>
    <w:rsid w:val="003E3685"/>
    <w:rsid w:val="003E36CE"/>
    <w:rsid w:val="003E3EF2"/>
    <w:rsid w:val="003E523E"/>
    <w:rsid w:val="003E6040"/>
    <w:rsid w:val="003E7C48"/>
    <w:rsid w:val="003F0439"/>
    <w:rsid w:val="003F060A"/>
    <w:rsid w:val="003F0C42"/>
    <w:rsid w:val="003F11BA"/>
    <w:rsid w:val="003F159C"/>
    <w:rsid w:val="003F199E"/>
    <w:rsid w:val="003F2B24"/>
    <w:rsid w:val="003F5D39"/>
    <w:rsid w:val="003F6016"/>
    <w:rsid w:val="003F654D"/>
    <w:rsid w:val="003F6DC9"/>
    <w:rsid w:val="003F726D"/>
    <w:rsid w:val="00400DFC"/>
    <w:rsid w:val="0040196C"/>
    <w:rsid w:val="00401FF0"/>
    <w:rsid w:val="00403B9F"/>
    <w:rsid w:val="00403C8B"/>
    <w:rsid w:val="00404153"/>
    <w:rsid w:val="004042C7"/>
    <w:rsid w:val="004045FC"/>
    <w:rsid w:val="00405C84"/>
    <w:rsid w:val="00405DA5"/>
    <w:rsid w:val="004060E4"/>
    <w:rsid w:val="004069DE"/>
    <w:rsid w:val="0040745F"/>
    <w:rsid w:val="00410394"/>
    <w:rsid w:val="00411EA0"/>
    <w:rsid w:val="004123A1"/>
    <w:rsid w:val="0041317E"/>
    <w:rsid w:val="004131CA"/>
    <w:rsid w:val="0041333D"/>
    <w:rsid w:val="00413E96"/>
    <w:rsid w:val="00414752"/>
    <w:rsid w:val="00414B1D"/>
    <w:rsid w:val="00415544"/>
    <w:rsid w:val="00415E9F"/>
    <w:rsid w:val="004206E2"/>
    <w:rsid w:val="004216D4"/>
    <w:rsid w:val="00422911"/>
    <w:rsid w:val="00423094"/>
    <w:rsid w:val="00423AB0"/>
    <w:rsid w:val="004255A7"/>
    <w:rsid w:val="0042686B"/>
    <w:rsid w:val="004277C9"/>
    <w:rsid w:val="0042781A"/>
    <w:rsid w:val="00430347"/>
    <w:rsid w:val="0043050F"/>
    <w:rsid w:val="00430A90"/>
    <w:rsid w:val="00431DE2"/>
    <w:rsid w:val="004323A5"/>
    <w:rsid w:val="004325DB"/>
    <w:rsid w:val="0043430F"/>
    <w:rsid w:val="0043552E"/>
    <w:rsid w:val="004368B8"/>
    <w:rsid w:val="00436F47"/>
    <w:rsid w:val="00436F4F"/>
    <w:rsid w:val="00437DB8"/>
    <w:rsid w:val="004402A4"/>
    <w:rsid w:val="00440C9B"/>
    <w:rsid w:val="0044159E"/>
    <w:rsid w:val="004427A6"/>
    <w:rsid w:val="0044280A"/>
    <w:rsid w:val="00442B74"/>
    <w:rsid w:val="00443648"/>
    <w:rsid w:val="00443757"/>
    <w:rsid w:val="0044390F"/>
    <w:rsid w:val="00444C3E"/>
    <w:rsid w:val="00444D8A"/>
    <w:rsid w:val="00444DAD"/>
    <w:rsid w:val="004468E1"/>
    <w:rsid w:val="00446C6A"/>
    <w:rsid w:val="00447355"/>
    <w:rsid w:val="0044792D"/>
    <w:rsid w:val="0045099D"/>
    <w:rsid w:val="00450FC3"/>
    <w:rsid w:val="004522FA"/>
    <w:rsid w:val="00453373"/>
    <w:rsid w:val="004533BE"/>
    <w:rsid w:val="0045408D"/>
    <w:rsid w:val="0045478D"/>
    <w:rsid w:val="004559E8"/>
    <w:rsid w:val="00455DA9"/>
    <w:rsid w:val="0045717F"/>
    <w:rsid w:val="004576B4"/>
    <w:rsid w:val="00457CF4"/>
    <w:rsid w:val="00461928"/>
    <w:rsid w:val="00462D59"/>
    <w:rsid w:val="00462FD1"/>
    <w:rsid w:val="0046430D"/>
    <w:rsid w:val="004667FB"/>
    <w:rsid w:val="00466D48"/>
    <w:rsid w:val="00470271"/>
    <w:rsid w:val="00470829"/>
    <w:rsid w:val="00470CCE"/>
    <w:rsid w:val="00470D13"/>
    <w:rsid w:val="00473B99"/>
    <w:rsid w:val="00473D3D"/>
    <w:rsid w:val="00473F38"/>
    <w:rsid w:val="004743D1"/>
    <w:rsid w:val="00475891"/>
    <w:rsid w:val="00475E84"/>
    <w:rsid w:val="004765D8"/>
    <w:rsid w:val="00477A66"/>
    <w:rsid w:val="004821D1"/>
    <w:rsid w:val="00482DE5"/>
    <w:rsid w:val="00482FC7"/>
    <w:rsid w:val="004838ED"/>
    <w:rsid w:val="00483F6B"/>
    <w:rsid w:val="00485029"/>
    <w:rsid w:val="004853F7"/>
    <w:rsid w:val="00486EFF"/>
    <w:rsid w:val="0048727E"/>
    <w:rsid w:val="00487431"/>
    <w:rsid w:val="00487979"/>
    <w:rsid w:val="00487E2C"/>
    <w:rsid w:val="00490A18"/>
    <w:rsid w:val="00490F90"/>
    <w:rsid w:val="0049145F"/>
    <w:rsid w:val="004914EB"/>
    <w:rsid w:val="00491FF0"/>
    <w:rsid w:val="00492A56"/>
    <w:rsid w:val="00492DD4"/>
    <w:rsid w:val="00493140"/>
    <w:rsid w:val="004936B9"/>
    <w:rsid w:val="0049450A"/>
    <w:rsid w:val="00495331"/>
    <w:rsid w:val="00495E87"/>
    <w:rsid w:val="0049750F"/>
    <w:rsid w:val="004976B7"/>
    <w:rsid w:val="00497D5C"/>
    <w:rsid w:val="004A300A"/>
    <w:rsid w:val="004A315C"/>
    <w:rsid w:val="004A3666"/>
    <w:rsid w:val="004A3D23"/>
    <w:rsid w:val="004A44C6"/>
    <w:rsid w:val="004A4547"/>
    <w:rsid w:val="004A4A2B"/>
    <w:rsid w:val="004A7376"/>
    <w:rsid w:val="004A7FA6"/>
    <w:rsid w:val="004B05EB"/>
    <w:rsid w:val="004B0D09"/>
    <w:rsid w:val="004B2B9E"/>
    <w:rsid w:val="004B3199"/>
    <w:rsid w:val="004B446C"/>
    <w:rsid w:val="004B4C33"/>
    <w:rsid w:val="004B560C"/>
    <w:rsid w:val="004B5A5D"/>
    <w:rsid w:val="004B6F94"/>
    <w:rsid w:val="004B732A"/>
    <w:rsid w:val="004B7C1B"/>
    <w:rsid w:val="004B7CC0"/>
    <w:rsid w:val="004C06F1"/>
    <w:rsid w:val="004C19B8"/>
    <w:rsid w:val="004C2023"/>
    <w:rsid w:val="004C20C9"/>
    <w:rsid w:val="004C3F77"/>
    <w:rsid w:val="004C616C"/>
    <w:rsid w:val="004C61A2"/>
    <w:rsid w:val="004C6249"/>
    <w:rsid w:val="004D0998"/>
    <w:rsid w:val="004D2C07"/>
    <w:rsid w:val="004D4333"/>
    <w:rsid w:val="004D4D96"/>
    <w:rsid w:val="004D520F"/>
    <w:rsid w:val="004D5A50"/>
    <w:rsid w:val="004D5BA7"/>
    <w:rsid w:val="004D77EB"/>
    <w:rsid w:val="004E065F"/>
    <w:rsid w:val="004E06C4"/>
    <w:rsid w:val="004E06FE"/>
    <w:rsid w:val="004E0CA5"/>
    <w:rsid w:val="004E3BF2"/>
    <w:rsid w:val="004E4AE6"/>
    <w:rsid w:val="004E4E6E"/>
    <w:rsid w:val="004E579C"/>
    <w:rsid w:val="004E5979"/>
    <w:rsid w:val="004F0DD0"/>
    <w:rsid w:val="004F1346"/>
    <w:rsid w:val="004F1985"/>
    <w:rsid w:val="004F2349"/>
    <w:rsid w:val="004F3DA5"/>
    <w:rsid w:val="004F580E"/>
    <w:rsid w:val="00500701"/>
    <w:rsid w:val="00500FEB"/>
    <w:rsid w:val="00501443"/>
    <w:rsid w:val="00501528"/>
    <w:rsid w:val="00502699"/>
    <w:rsid w:val="0050311F"/>
    <w:rsid w:val="005032F5"/>
    <w:rsid w:val="005040A7"/>
    <w:rsid w:val="00504759"/>
    <w:rsid w:val="00504A6E"/>
    <w:rsid w:val="00505D3E"/>
    <w:rsid w:val="005079BB"/>
    <w:rsid w:val="0051177F"/>
    <w:rsid w:val="005130F7"/>
    <w:rsid w:val="005137D7"/>
    <w:rsid w:val="00514831"/>
    <w:rsid w:val="00514E45"/>
    <w:rsid w:val="00515E39"/>
    <w:rsid w:val="00516628"/>
    <w:rsid w:val="00516EA1"/>
    <w:rsid w:val="005176F6"/>
    <w:rsid w:val="005177AC"/>
    <w:rsid w:val="00520FD8"/>
    <w:rsid w:val="00520FDB"/>
    <w:rsid w:val="00521B41"/>
    <w:rsid w:val="00522651"/>
    <w:rsid w:val="005232D8"/>
    <w:rsid w:val="0052393B"/>
    <w:rsid w:val="00525150"/>
    <w:rsid w:val="0052651A"/>
    <w:rsid w:val="00526729"/>
    <w:rsid w:val="0053076F"/>
    <w:rsid w:val="005313DA"/>
    <w:rsid w:val="00532459"/>
    <w:rsid w:val="005338A3"/>
    <w:rsid w:val="00533DF6"/>
    <w:rsid w:val="005346EA"/>
    <w:rsid w:val="00534994"/>
    <w:rsid w:val="00535B25"/>
    <w:rsid w:val="00535BA0"/>
    <w:rsid w:val="00535D03"/>
    <w:rsid w:val="00537A42"/>
    <w:rsid w:val="00540B7B"/>
    <w:rsid w:val="00540BDB"/>
    <w:rsid w:val="00540FE9"/>
    <w:rsid w:val="005411BA"/>
    <w:rsid w:val="00541B62"/>
    <w:rsid w:val="005438DB"/>
    <w:rsid w:val="00544A55"/>
    <w:rsid w:val="00545BF2"/>
    <w:rsid w:val="00546228"/>
    <w:rsid w:val="00546592"/>
    <w:rsid w:val="00550909"/>
    <w:rsid w:val="00551048"/>
    <w:rsid w:val="00551E2B"/>
    <w:rsid w:val="00552023"/>
    <w:rsid w:val="005522BB"/>
    <w:rsid w:val="005526C3"/>
    <w:rsid w:val="00554741"/>
    <w:rsid w:val="005547B7"/>
    <w:rsid w:val="00554BE7"/>
    <w:rsid w:val="00554C8A"/>
    <w:rsid w:val="00555014"/>
    <w:rsid w:val="00556220"/>
    <w:rsid w:val="005565EF"/>
    <w:rsid w:val="00556939"/>
    <w:rsid w:val="00557395"/>
    <w:rsid w:val="00560270"/>
    <w:rsid w:val="005602AF"/>
    <w:rsid w:val="005607A1"/>
    <w:rsid w:val="005607BA"/>
    <w:rsid w:val="00561D5C"/>
    <w:rsid w:val="00562429"/>
    <w:rsid w:val="005629D3"/>
    <w:rsid w:val="005629E6"/>
    <w:rsid w:val="00562B47"/>
    <w:rsid w:val="005642F3"/>
    <w:rsid w:val="00565510"/>
    <w:rsid w:val="00565C4E"/>
    <w:rsid w:val="00565F87"/>
    <w:rsid w:val="005661C2"/>
    <w:rsid w:val="0056651A"/>
    <w:rsid w:val="00567C14"/>
    <w:rsid w:val="005711A1"/>
    <w:rsid w:val="005723A0"/>
    <w:rsid w:val="00573D71"/>
    <w:rsid w:val="00574152"/>
    <w:rsid w:val="005748C6"/>
    <w:rsid w:val="00574CC4"/>
    <w:rsid w:val="00576F67"/>
    <w:rsid w:val="00577E9E"/>
    <w:rsid w:val="0058045E"/>
    <w:rsid w:val="00580E3A"/>
    <w:rsid w:val="00581E12"/>
    <w:rsid w:val="00582767"/>
    <w:rsid w:val="00583F0E"/>
    <w:rsid w:val="00584613"/>
    <w:rsid w:val="00585241"/>
    <w:rsid w:val="005859BB"/>
    <w:rsid w:val="00586CAB"/>
    <w:rsid w:val="00587F16"/>
    <w:rsid w:val="005904DA"/>
    <w:rsid w:val="00590A2F"/>
    <w:rsid w:val="00590EC8"/>
    <w:rsid w:val="00591198"/>
    <w:rsid w:val="00591E4E"/>
    <w:rsid w:val="00592473"/>
    <w:rsid w:val="00592488"/>
    <w:rsid w:val="005924F6"/>
    <w:rsid w:val="005938C4"/>
    <w:rsid w:val="00594CFB"/>
    <w:rsid w:val="00595A38"/>
    <w:rsid w:val="00597472"/>
    <w:rsid w:val="00597866"/>
    <w:rsid w:val="005A0956"/>
    <w:rsid w:val="005A1104"/>
    <w:rsid w:val="005A1B58"/>
    <w:rsid w:val="005A1C6A"/>
    <w:rsid w:val="005A3F56"/>
    <w:rsid w:val="005A4341"/>
    <w:rsid w:val="005A44B6"/>
    <w:rsid w:val="005A450C"/>
    <w:rsid w:val="005A5136"/>
    <w:rsid w:val="005A57E8"/>
    <w:rsid w:val="005A581F"/>
    <w:rsid w:val="005A67CA"/>
    <w:rsid w:val="005A6D96"/>
    <w:rsid w:val="005B3809"/>
    <w:rsid w:val="005B4441"/>
    <w:rsid w:val="005B59A3"/>
    <w:rsid w:val="005B6953"/>
    <w:rsid w:val="005B6FD5"/>
    <w:rsid w:val="005B7CDA"/>
    <w:rsid w:val="005C017E"/>
    <w:rsid w:val="005C1881"/>
    <w:rsid w:val="005C219C"/>
    <w:rsid w:val="005C2262"/>
    <w:rsid w:val="005C2644"/>
    <w:rsid w:val="005C6039"/>
    <w:rsid w:val="005C63BB"/>
    <w:rsid w:val="005C6A23"/>
    <w:rsid w:val="005C7983"/>
    <w:rsid w:val="005D02E5"/>
    <w:rsid w:val="005D3502"/>
    <w:rsid w:val="005D3667"/>
    <w:rsid w:val="005D37A2"/>
    <w:rsid w:val="005D3CB9"/>
    <w:rsid w:val="005D3FF3"/>
    <w:rsid w:val="005D6590"/>
    <w:rsid w:val="005D6ECF"/>
    <w:rsid w:val="005D7382"/>
    <w:rsid w:val="005D77C5"/>
    <w:rsid w:val="005E0224"/>
    <w:rsid w:val="005E04A1"/>
    <w:rsid w:val="005E1A8A"/>
    <w:rsid w:val="005E3D15"/>
    <w:rsid w:val="005E6E68"/>
    <w:rsid w:val="005E6E9E"/>
    <w:rsid w:val="005E7EC6"/>
    <w:rsid w:val="005F10F4"/>
    <w:rsid w:val="005F1260"/>
    <w:rsid w:val="005F1832"/>
    <w:rsid w:val="005F2E80"/>
    <w:rsid w:val="005F5B75"/>
    <w:rsid w:val="005F609E"/>
    <w:rsid w:val="005F6281"/>
    <w:rsid w:val="005F73C9"/>
    <w:rsid w:val="005F7846"/>
    <w:rsid w:val="00600ADE"/>
    <w:rsid w:val="00600C7F"/>
    <w:rsid w:val="0060116F"/>
    <w:rsid w:val="006013B7"/>
    <w:rsid w:val="00601729"/>
    <w:rsid w:val="0060178B"/>
    <w:rsid w:val="00602F43"/>
    <w:rsid w:val="00602F58"/>
    <w:rsid w:val="0060499F"/>
    <w:rsid w:val="00605C39"/>
    <w:rsid w:val="00605F96"/>
    <w:rsid w:val="00606601"/>
    <w:rsid w:val="00606703"/>
    <w:rsid w:val="00606E83"/>
    <w:rsid w:val="006074EA"/>
    <w:rsid w:val="00611881"/>
    <w:rsid w:val="00611B12"/>
    <w:rsid w:val="00611F39"/>
    <w:rsid w:val="0061239D"/>
    <w:rsid w:val="006128B5"/>
    <w:rsid w:val="00613A12"/>
    <w:rsid w:val="006145C5"/>
    <w:rsid w:val="00614984"/>
    <w:rsid w:val="006164D6"/>
    <w:rsid w:val="006172AA"/>
    <w:rsid w:val="00621CCE"/>
    <w:rsid w:val="006229FA"/>
    <w:rsid w:val="00623B9A"/>
    <w:rsid w:val="00624589"/>
    <w:rsid w:val="00626D4D"/>
    <w:rsid w:val="0062705B"/>
    <w:rsid w:val="00630E0A"/>
    <w:rsid w:val="006317E6"/>
    <w:rsid w:val="0063256E"/>
    <w:rsid w:val="006325B0"/>
    <w:rsid w:val="00632A31"/>
    <w:rsid w:val="006336C5"/>
    <w:rsid w:val="006344C4"/>
    <w:rsid w:val="00636034"/>
    <w:rsid w:val="006361C4"/>
    <w:rsid w:val="006367DA"/>
    <w:rsid w:val="00640603"/>
    <w:rsid w:val="00640D1F"/>
    <w:rsid w:val="006433B5"/>
    <w:rsid w:val="0064352E"/>
    <w:rsid w:val="00645F3F"/>
    <w:rsid w:val="0065078C"/>
    <w:rsid w:val="006518A7"/>
    <w:rsid w:val="00651EA3"/>
    <w:rsid w:val="006536B1"/>
    <w:rsid w:val="00653852"/>
    <w:rsid w:val="00654F36"/>
    <w:rsid w:val="006553CB"/>
    <w:rsid w:val="00656268"/>
    <w:rsid w:val="00656460"/>
    <w:rsid w:val="00656599"/>
    <w:rsid w:val="00656729"/>
    <w:rsid w:val="00656FBD"/>
    <w:rsid w:val="0065702B"/>
    <w:rsid w:val="006574E9"/>
    <w:rsid w:val="00657582"/>
    <w:rsid w:val="006575FE"/>
    <w:rsid w:val="00657A5A"/>
    <w:rsid w:val="00660F03"/>
    <w:rsid w:val="0066144C"/>
    <w:rsid w:val="00662902"/>
    <w:rsid w:val="00663748"/>
    <w:rsid w:val="00664697"/>
    <w:rsid w:val="00665857"/>
    <w:rsid w:val="0066602D"/>
    <w:rsid w:val="00666B0E"/>
    <w:rsid w:val="00667504"/>
    <w:rsid w:val="00671853"/>
    <w:rsid w:val="006722FF"/>
    <w:rsid w:val="006736A7"/>
    <w:rsid w:val="00673BCC"/>
    <w:rsid w:val="00674886"/>
    <w:rsid w:val="00675359"/>
    <w:rsid w:val="00676372"/>
    <w:rsid w:val="006764C1"/>
    <w:rsid w:val="006765CE"/>
    <w:rsid w:val="00677FB5"/>
    <w:rsid w:val="006802A7"/>
    <w:rsid w:val="006807E5"/>
    <w:rsid w:val="006832CE"/>
    <w:rsid w:val="0068371B"/>
    <w:rsid w:val="006852F2"/>
    <w:rsid w:val="0068589C"/>
    <w:rsid w:val="006858CE"/>
    <w:rsid w:val="00685A29"/>
    <w:rsid w:val="00685ED5"/>
    <w:rsid w:val="00686382"/>
    <w:rsid w:val="006864A7"/>
    <w:rsid w:val="00686A96"/>
    <w:rsid w:val="00687171"/>
    <w:rsid w:val="00690557"/>
    <w:rsid w:val="0069057C"/>
    <w:rsid w:val="006908A5"/>
    <w:rsid w:val="006917FB"/>
    <w:rsid w:val="006917FF"/>
    <w:rsid w:val="00691C32"/>
    <w:rsid w:val="00691C78"/>
    <w:rsid w:val="006923A6"/>
    <w:rsid w:val="006924C7"/>
    <w:rsid w:val="00692CA6"/>
    <w:rsid w:val="0069388B"/>
    <w:rsid w:val="0069513B"/>
    <w:rsid w:val="00695457"/>
    <w:rsid w:val="006968CC"/>
    <w:rsid w:val="006A01C7"/>
    <w:rsid w:val="006A04A7"/>
    <w:rsid w:val="006A1A0B"/>
    <w:rsid w:val="006A3ECB"/>
    <w:rsid w:val="006A4BEA"/>
    <w:rsid w:val="006A4DC7"/>
    <w:rsid w:val="006A62AE"/>
    <w:rsid w:val="006A6E35"/>
    <w:rsid w:val="006A6FE1"/>
    <w:rsid w:val="006A717B"/>
    <w:rsid w:val="006A7523"/>
    <w:rsid w:val="006A7F89"/>
    <w:rsid w:val="006B0BD7"/>
    <w:rsid w:val="006B10C8"/>
    <w:rsid w:val="006B1283"/>
    <w:rsid w:val="006B17C7"/>
    <w:rsid w:val="006B2975"/>
    <w:rsid w:val="006B2D8B"/>
    <w:rsid w:val="006B4D00"/>
    <w:rsid w:val="006B705D"/>
    <w:rsid w:val="006B70B8"/>
    <w:rsid w:val="006B78CB"/>
    <w:rsid w:val="006B7B4B"/>
    <w:rsid w:val="006B7C6B"/>
    <w:rsid w:val="006B7ED2"/>
    <w:rsid w:val="006C09FA"/>
    <w:rsid w:val="006C1511"/>
    <w:rsid w:val="006C2218"/>
    <w:rsid w:val="006C3E88"/>
    <w:rsid w:val="006C4F7D"/>
    <w:rsid w:val="006C5380"/>
    <w:rsid w:val="006C5BCE"/>
    <w:rsid w:val="006C6EC7"/>
    <w:rsid w:val="006C7233"/>
    <w:rsid w:val="006D0DB4"/>
    <w:rsid w:val="006D1757"/>
    <w:rsid w:val="006D1769"/>
    <w:rsid w:val="006D4221"/>
    <w:rsid w:val="006D55AB"/>
    <w:rsid w:val="006D5A8F"/>
    <w:rsid w:val="006D631C"/>
    <w:rsid w:val="006D64D8"/>
    <w:rsid w:val="006D72D3"/>
    <w:rsid w:val="006E09B6"/>
    <w:rsid w:val="006E0A4D"/>
    <w:rsid w:val="006E0AB7"/>
    <w:rsid w:val="006E12FB"/>
    <w:rsid w:val="006E56F6"/>
    <w:rsid w:val="006E5893"/>
    <w:rsid w:val="006E60A8"/>
    <w:rsid w:val="006E6568"/>
    <w:rsid w:val="006E78DE"/>
    <w:rsid w:val="006E7A35"/>
    <w:rsid w:val="006F0294"/>
    <w:rsid w:val="006F14C0"/>
    <w:rsid w:val="006F1AE3"/>
    <w:rsid w:val="006F1E02"/>
    <w:rsid w:val="006F2D97"/>
    <w:rsid w:val="006F3BD2"/>
    <w:rsid w:val="006F4C43"/>
    <w:rsid w:val="006F5271"/>
    <w:rsid w:val="006F5DC5"/>
    <w:rsid w:val="006F6C1D"/>
    <w:rsid w:val="006F70E9"/>
    <w:rsid w:val="00700430"/>
    <w:rsid w:val="00701415"/>
    <w:rsid w:val="00701A76"/>
    <w:rsid w:val="007021F3"/>
    <w:rsid w:val="00702289"/>
    <w:rsid w:val="00702328"/>
    <w:rsid w:val="00703439"/>
    <w:rsid w:val="00703E86"/>
    <w:rsid w:val="007040D0"/>
    <w:rsid w:val="007046F9"/>
    <w:rsid w:val="007059CC"/>
    <w:rsid w:val="00705E45"/>
    <w:rsid w:val="00706095"/>
    <w:rsid w:val="00711222"/>
    <w:rsid w:val="007115BD"/>
    <w:rsid w:val="00711B5A"/>
    <w:rsid w:val="00712C7A"/>
    <w:rsid w:val="0071310B"/>
    <w:rsid w:val="00714BEE"/>
    <w:rsid w:val="007155A3"/>
    <w:rsid w:val="00717614"/>
    <w:rsid w:val="007200C3"/>
    <w:rsid w:val="00720264"/>
    <w:rsid w:val="00720D4F"/>
    <w:rsid w:val="00722460"/>
    <w:rsid w:val="0072277A"/>
    <w:rsid w:val="00724826"/>
    <w:rsid w:val="007259EB"/>
    <w:rsid w:val="00725BF4"/>
    <w:rsid w:val="007301C0"/>
    <w:rsid w:val="00733036"/>
    <w:rsid w:val="00734AA6"/>
    <w:rsid w:val="00734AAA"/>
    <w:rsid w:val="00734D29"/>
    <w:rsid w:val="00734E78"/>
    <w:rsid w:val="00735A4B"/>
    <w:rsid w:val="007363C6"/>
    <w:rsid w:val="00740098"/>
    <w:rsid w:val="0074219D"/>
    <w:rsid w:val="007429C6"/>
    <w:rsid w:val="0074357E"/>
    <w:rsid w:val="007445B1"/>
    <w:rsid w:val="00745486"/>
    <w:rsid w:val="007454B2"/>
    <w:rsid w:val="0074554E"/>
    <w:rsid w:val="0074564D"/>
    <w:rsid w:val="007461DC"/>
    <w:rsid w:val="007527D6"/>
    <w:rsid w:val="00752875"/>
    <w:rsid w:val="00752A3D"/>
    <w:rsid w:val="007534DC"/>
    <w:rsid w:val="00753B33"/>
    <w:rsid w:val="007541FD"/>
    <w:rsid w:val="007544BD"/>
    <w:rsid w:val="00755907"/>
    <w:rsid w:val="0075598B"/>
    <w:rsid w:val="00756895"/>
    <w:rsid w:val="007568A8"/>
    <w:rsid w:val="00757EF8"/>
    <w:rsid w:val="00761277"/>
    <w:rsid w:val="00761506"/>
    <w:rsid w:val="00761589"/>
    <w:rsid w:val="0076223F"/>
    <w:rsid w:val="00762299"/>
    <w:rsid w:val="00763380"/>
    <w:rsid w:val="00764293"/>
    <w:rsid w:val="00764761"/>
    <w:rsid w:val="007658D0"/>
    <w:rsid w:val="00766076"/>
    <w:rsid w:val="007660F9"/>
    <w:rsid w:val="00766B44"/>
    <w:rsid w:val="007673CA"/>
    <w:rsid w:val="00767412"/>
    <w:rsid w:val="00770A30"/>
    <w:rsid w:val="00771437"/>
    <w:rsid w:val="007715F7"/>
    <w:rsid w:val="00772009"/>
    <w:rsid w:val="007722E0"/>
    <w:rsid w:val="0077247A"/>
    <w:rsid w:val="00772C4A"/>
    <w:rsid w:val="00772D34"/>
    <w:rsid w:val="007733F9"/>
    <w:rsid w:val="00773EC6"/>
    <w:rsid w:val="0077534F"/>
    <w:rsid w:val="00776A7A"/>
    <w:rsid w:val="00776D0B"/>
    <w:rsid w:val="007807C3"/>
    <w:rsid w:val="00781979"/>
    <w:rsid w:val="007829F8"/>
    <w:rsid w:val="00782CE6"/>
    <w:rsid w:val="007833FC"/>
    <w:rsid w:val="00784A21"/>
    <w:rsid w:val="00784B13"/>
    <w:rsid w:val="00784C6D"/>
    <w:rsid w:val="00784FFA"/>
    <w:rsid w:val="007859EE"/>
    <w:rsid w:val="00786783"/>
    <w:rsid w:val="007876E9"/>
    <w:rsid w:val="00787983"/>
    <w:rsid w:val="007902EB"/>
    <w:rsid w:val="0079046E"/>
    <w:rsid w:val="0079060D"/>
    <w:rsid w:val="00790EAB"/>
    <w:rsid w:val="00792402"/>
    <w:rsid w:val="007930EA"/>
    <w:rsid w:val="007935BE"/>
    <w:rsid w:val="007946EC"/>
    <w:rsid w:val="00795C84"/>
    <w:rsid w:val="00795CE5"/>
    <w:rsid w:val="00796C0F"/>
    <w:rsid w:val="00797F42"/>
    <w:rsid w:val="007A082D"/>
    <w:rsid w:val="007A0F32"/>
    <w:rsid w:val="007A223B"/>
    <w:rsid w:val="007A2B33"/>
    <w:rsid w:val="007A435C"/>
    <w:rsid w:val="007A485C"/>
    <w:rsid w:val="007A5036"/>
    <w:rsid w:val="007A5121"/>
    <w:rsid w:val="007A63B2"/>
    <w:rsid w:val="007A7B8E"/>
    <w:rsid w:val="007A7B9C"/>
    <w:rsid w:val="007A7D31"/>
    <w:rsid w:val="007A7F64"/>
    <w:rsid w:val="007B0D1F"/>
    <w:rsid w:val="007B2B5E"/>
    <w:rsid w:val="007B30AF"/>
    <w:rsid w:val="007B35AA"/>
    <w:rsid w:val="007B4255"/>
    <w:rsid w:val="007B4B1A"/>
    <w:rsid w:val="007B4CF4"/>
    <w:rsid w:val="007B58D2"/>
    <w:rsid w:val="007B5C87"/>
    <w:rsid w:val="007B6922"/>
    <w:rsid w:val="007B6BF7"/>
    <w:rsid w:val="007B7B81"/>
    <w:rsid w:val="007C1058"/>
    <w:rsid w:val="007C155B"/>
    <w:rsid w:val="007C1A2B"/>
    <w:rsid w:val="007C2B9E"/>
    <w:rsid w:val="007C3F63"/>
    <w:rsid w:val="007C45E3"/>
    <w:rsid w:val="007C49E6"/>
    <w:rsid w:val="007C4AEF"/>
    <w:rsid w:val="007C5518"/>
    <w:rsid w:val="007C5827"/>
    <w:rsid w:val="007C5B5F"/>
    <w:rsid w:val="007C5E67"/>
    <w:rsid w:val="007C6F0E"/>
    <w:rsid w:val="007C723D"/>
    <w:rsid w:val="007D136A"/>
    <w:rsid w:val="007D1CF8"/>
    <w:rsid w:val="007D219C"/>
    <w:rsid w:val="007D2704"/>
    <w:rsid w:val="007D35EA"/>
    <w:rsid w:val="007D3E13"/>
    <w:rsid w:val="007D4141"/>
    <w:rsid w:val="007D58BF"/>
    <w:rsid w:val="007D63DB"/>
    <w:rsid w:val="007D6ABB"/>
    <w:rsid w:val="007D721B"/>
    <w:rsid w:val="007E0149"/>
    <w:rsid w:val="007E2F7A"/>
    <w:rsid w:val="007E353B"/>
    <w:rsid w:val="007E391E"/>
    <w:rsid w:val="007E46E8"/>
    <w:rsid w:val="007E4E9B"/>
    <w:rsid w:val="007E5423"/>
    <w:rsid w:val="007E6723"/>
    <w:rsid w:val="007E6978"/>
    <w:rsid w:val="007E6FD4"/>
    <w:rsid w:val="007E75D9"/>
    <w:rsid w:val="007E7F69"/>
    <w:rsid w:val="007F01C0"/>
    <w:rsid w:val="007F045F"/>
    <w:rsid w:val="007F1BDC"/>
    <w:rsid w:val="007F2282"/>
    <w:rsid w:val="007F2E7B"/>
    <w:rsid w:val="007F3233"/>
    <w:rsid w:val="007F37E3"/>
    <w:rsid w:val="007F3A21"/>
    <w:rsid w:val="007F4DD5"/>
    <w:rsid w:val="007F4E55"/>
    <w:rsid w:val="007F6294"/>
    <w:rsid w:val="007F685B"/>
    <w:rsid w:val="007F7233"/>
    <w:rsid w:val="007F7A2C"/>
    <w:rsid w:val="007F7C9D"/>
    <w:rsid w:val="00800106"/>
    <w:rsid w:val="0080020D"/>
    <w:rsid w:val="008027A7"/>
    <w:rsid w:val="00802D97"/>
    <w:rsid w:val="00803DBA"/>
    <w:rsid w:val="008043E4"/>
    <w:rsid w:val="00804447"/>
    <w:rsid w:val="00804950"/>
    <w:rsid w:val="00804EE6"/>
    <w:rsid w:val="0080591C"/>
    <w:rsid w:val="0080655B"/>
    <w:rsid w:val="00806C7E"/>
    <w:rsid w:val="0080730E"/>
    <w:rsid w:val="00811EF8"/>
    <w:rsid w:val="008127D6"/>
    <w:rsid w:val="0081297B"/>
    <w:rsid w:val="00813038"/>
    <w:rsid w:val="0081310F"/>
    <w:rsid w:val="00814306"/>
    <w:rsid w:val="008148B5"/>
    <w:rsid w:val="00815198"/>
    <w:rsid w:val="00815CB4"/>
    <w:rsid w:val="0081647F"/>
    <w:rsid w:val="00816BDE"/>
    <w:rsid w:val="00817CD3"/>
    <w:rsid w:val="00817FD1"/>
    <w:rsid w:val="00821825"/>
    <w:rsid w:val="00821FD3"/>
    <w:rsid w:val="00824F0D"/>
    <w:rsid w:val="00824FD8"/>
    <w:rsid w:val="008269ED"/>
    <w:rsid w:val="008270F7"/>
    <w:rsid w:val="0083007B"/>
    <w:rsid w:val="00830F2A"/>
    <w:rsid w:val="00832873"/>
    <w:rsid w:val="00832F69"/>
    <w:rsid w:val="008340E5"/>
    <w:rsid w:val="008342B7"/>
    <w:rsid w:val="008362C1"/>
    <w:rsid w:val="00836875"/>
    <w:rsid w:val="00842753"/>
    <w:rsid w:val="00844327"/>
    <w:rsid w:val="008474B5"/>
    <w:rsid w:val="00847E02"/>
    <w:rsid w:val="0085034F"/>
    <w:rsid w:val="00850927"/>
    <w:rsid w:val="0085160F"/>
    <w:rsid w:val="00851A9C"/>
    <w:rsid w:val="00853C98"/>
    <w:rsid w:val="008545AE"/>
    <w:rsid w:val="00854791"/>
    <w:rsid w:val="0085528F"/>
    <w:rsid w:val="00857300"/>
    <w:rsid w:val="00860643"/>
    <w:rsid w:val="00862739"/>
    <w:rsid w:val="00863306"/>
    <w:rsid w:val="00863B10"/>
    <w:rsid w:val="008651C2"/>
    <w:rsid w:val="00865434"/>
    <w:rsid w:val="008660F0"/>
    <w:rsid w:val="00870081"/>
    <w:rsid w:val="008700C9"/>
    <w:rsid w:val="008712C5"/>
    <w:rsid w:val="0087132B"/>
    <w:rsid w:val="00871530"/>
    <w:rsid w:val="00872643"/>
    <w:rsid w:val="00876508"/>
    <w:rsid w:val="00876615"/>
    <w:rsid w:val="00880A1C"/>
    <w:rsid w:val="00880B7F"/>
    <w:rsid w:val="00881452"/>
    <w:rsid w:val="008826E7"/>
    <w:rsid w:val="008833C5"/>
    <w:rsid w:val="0088363F"/>
    <w:rsid w:val="00883E2C"/>
    <w:rsid w:val="0088404A"/>
    <w:rsid w:val="008844F8"/>
    <w:rsid w:val="00884863"/>
    <w:rsid w:val="0088522B"/>
    <w:rsid w:val="0088549C"/>
    <w:rsid w:val="008854DD"/>
    <w:rsid w:val="00885BF5"/>
    <w:rsid w:val="00885D74"/>
    <w:rsid w:val="00886EB4"/>
    <w:rsid w:val="0088713D"/>
    <w:rsid w:val="00887A83"/>
    <w:rsid w:val="0089056B"/>
    <w:rsid w:val="00891974"/>
    <w:rsid w:val="00891C8D"/>
    <w:rsid w:val="0089213C"/>
    <w:rsid w:val="008929F2"/>
    <w:rsid w:val="00893007"/>
    <w:rsid w:val="008933B6"/>
    <w:rsid w:val="008944E7"/>
    <w:rsid w:val="00894C34"/>
    <w:rsid w:val="00894E9A"/>
    <w:rsid w:val="00894F36"/>
    <w:rsid w:val="008952B0"/>
    <w:rsid w:val="00897101"/>
    <w:rsid w:val="00897948"/>
    <w:rsid w:val="008A0231"/>
    <w:rsid w:val="008A07A7"/>
    <w:rsid w:val="008A0CD5"/>
    <w:rsid w:val="008A12D3"/>
    <w:rsid w:val="008A2418"/>
    <w:rsid w:val="008A24FE"/>
    <w:rsid w:val="008A2B43"/>
    <w:rsid w:val="008A2C4A"/>
    <w:rsid w:val="008A30D2"/>
    <w:rsid w:val="008A5A9A"/>
    <w:rsid w:val="008A5BC5"/>
    <w:rsid w:val="008A675A"/>
    <w:rsid w:val="008A6807"/>
    <w:rsid w:val="008A775A"/>
    <w:rsid w:val="008B097E"/>
    <w:rsid w:val="008B0FDE"/>
    <w:rsid w:val="008B126C"/>
    <w:rsid w:val="008B22D8"/>
    <w:rsid w:val="008B2F73"/>
    <w:rsid w:val="008B399D"/>
    <w:rsid w:val="008B7CDC"/>
    <w:rsid w:val="008C0796"/>
    <w:rsid w:val="008C1A74"/>
    <w:rsid w:val="008C1B75"/>
    <w:rsid w:val="008C1CBB"/>
    <w:rsid w:val="008C28DA"/>
    <w:rsid w:val="008C29FE"/>
    <w:rsid w:val="008C3745"/>
    <w:rsid w:val="008C45AC"/>
    <w:rsid w:val="008C4D9D"/>
    <w:rsid w:val="008C51E8"/>
    <w:rsid w:val="008C576C"/>
    <w:rsid w:val="008D0AD3"/>
    <w:rsid w:val="008D145B"/>
    <w:rsid w:val="008D1F0B"/>
    <w:rsid w:val="008D34CE"/>
    <w:rsid w:val="008D4E3E"/>
    <w:rsid w:val="008D7C90"/>
    <w:rsid w:val="008E01E0"/>
    <w:rsid w:val="008E1900"/>
    <w:rsid w:val="008E2461"/>
    <w:rsid w:val="008E2D25"/>
    <w:rsid w:val="008E300B"/>
    <w:rsid w:val="008E3369"/>
    <w:rsid w:val="008E39F7"/>
    <w:rsid w:val="008E51FB"/>
    <w:rsid w:val="008E5EF6"/>
    <w:rsid w:val="008E5F2C"/>
    <w:rsid w:val="008E6C79"/>
    <w:rsid w:val="008F09A9"/>
    <w:rsid w:val="008F0F16"/>
    <w:rsid w:val="008F628A"/>
    <w:rsid w:val="008F62F1"/>
    <w:rsid w:val="008F7591"/>
    <w:rsid w:val="008F7EB5"/>
    <w:rsid w:val="0090027A"/>
    <w:rsid w:val="00900A02"/>
    <w:rsid w:val="00900A87"/>
    <w:rsid w:val="00902BC3"/>
    <w:rsid w:val="00902ED4"/>
    <w:rsid w:val="009034D2"/>
    <w:rsid w:val="009048CA"/>
    <w:rsid w:val="009073F5"/>
    <w:rsid w:val="00907D00"/>
    <w:rsid w:val="009106A1"/>
    <w:rsid w:val="00911063"/>
    <w:rsid w:val="00911318"/>
    <w:rsid w:val="00913F75"/>
    <w:rsid w:val="00914E41"/>
    <w:rsid w:val="00916010"/>
    <w:rsid w:val="00916D78"/>
    <w:rsid w:val="00916DE0"/>
    <w:rsid w:val="00917057"/>
    <w:rsid w:val="0092184F"/>
    <w:rsid w:val="0092311E"/>
    <w:rsid w:val="0092465B"/>
    <w:rsid w:val="00924BD1"/>
    <w:rsid w:val="00924D9A"/>
    <w:rsid w:val="00925AB5"/>
    <w:rsid w:val="00926159"/>
    <w:rsid w:val="0092739D"/>
    <w:rsid w:val="00927C33"/>
    <w:rsid w:val="00927FB3"/>
    <w:rsid w:val="009329EB"/>
    <w:rsid w:val="00934386"/>
    <w:rsid w:val="00934CA6"/>
    <w:rsid w:val="009360CE"/>
    <w:rsid w:val="0093649B"/>
    <w:rsid w:val="00936E00"/>
    <w:rsid w:val="00937E14"/>
    <w:rsid w:val="009402D3"/>
    <w:rsid w:val="00941ADD"/>
    <w:rsid w:val="00941D56"/>
    <w:rsid w:val="00941EFD"/>
    <w:rsid w:val="00945DB7"/>
    <w:rsid w:val="00945FF9"/>
    <w:rsid w:val="00946252"/>
    <w:rsid w:val="009478A4"/>
    <w:rsid w:val="00947FF1"/>
    <w:rsid w:val="009501D5"/>
    <w:rsid w:val="0095256B"/>
    <w:rsid w:val="00953B5F"/>
    <w:rsid w:val="00953C37"/>
    <w:rsid w:val="009540F0"/>
    <w:rsid w:val="009541E2"/>
    <w:rsid w:val="009543BE"/>
    <w:rsid w:val="009547A2"/>
    <w:rsid w:val="00955523"/>
    <w:rsid w:val="009567A9"/>
    <w:rsid w:val="0095756E"/>
    <w:rsid w:val="00960677"/>
    <w:rsid w:val="0096072E"/>
    <w:rsid w:val="00960879"/>
    <w:rsid w:val="00960A1D"/>
    <w:rsid w:val="00960EAF"/>
    <w:rsid w:val="00961160"/>
    <w:rsid w:val="00961293"/>
    <w:rsid w:val="00961A9F"/>
    <w:rsid w:val="009646CF"/>
    <w:rsid w:val="00964A75"/>
    <w:rsid w:val="0096599C"/>
    <w:rsid w:val="00966963"/>
    <w:rsid w:val="00966A9A"/>
    <w:rsid w:val="00966D96"/>
    <w:rsid w:val="00967688"/>
    <w:rsid w:val="009705B2"/>
    <w:rsid w:val="00970D0B"/>
    <w:rsid w:val="0097148A"/>
    <w:rsid w:val="009749FC"/>
    <w:rsid w:val="00974C29"/>
    <w:rsid w:val="00975F95"/>
    <w:rsid w:val="00976671"/>
    <w:rsid w:val="009767D2"/>
    <w:rsid w:val="00976F97"/>
    <w:rsid w:val="009770E9"/>
    <w:rsid w:val="0098035F"/>
    <w:rsid w:val="00981DF9"/>
    <w:rsid w:val="009836C6"/>
    <w:rsid w:val="00983E05"/>
    <w:rsid w:val="00983F8A"/>
    <w:rsid w:val="00984517"/>
    <w:rsid w:val="00984B94"/>
    <w:rsid w:val="00987205"/>
    <w:rsid w:val="00987296"/>
    <w:rsid w:val="00987C52"/>
    <w:rsid w:val="009900A8"/>
    <w:rsid w:val="0099124B"/>
    <w:rsid w:val="00991856"/>
    <w:rsid w:val="00992F81"/>
    <w:rsid w:val="00993F8F"/>
    <w:rsid w:val="00994696"/>
    <w:rsid w:val="0099578B"/>
    <w:rsid w:val="00995A20"/>
    <w:rsid w:val="00996201"/>
    <w:rsid w:val="00996A6D"/>
    <w:rsid w:val="009971B0"/>
    <w:rsid w:val="00997587"/>
    <w:rsid w:val="00997615"/>
    <w:rsid w:val="009A2642"/>
    <w:rsid w:val="009A2BE9"/>
    <w:rsid w:val="009A3003"/>
    <w:rsid w:val="009A49CF"/>
    <w:rsid w:val="009A5241"/>
    <w:rsid w:val="009A59E5"/>
    <w:rsid w:val="009A6BE2"/>
    <w:rsid w:val="009A6C57"/>
    <w:rsid w:val="009A6EAB"/>
    <w:rsid w:val="009A75DD"/>
    <w:rsid w:val="009A7847"/>
    <w:rsid w:val="009B0D3C"/>
    <w:rsid w:val="009B15AC"/>
    <w:rsid w:val="009B18A3"/>
    <w:rsid w:val="009B2A5B"/>
    <w:rsid w:val="009B2E0E"/>
    <w:rsid w:val="009B34AC"/>
    <w:rsid w:val="009B36C9"/>
    <w:rsid w:val="009B3C23"/>
    <w:rsid w:val="009B52FD"/>
    <w:rsid w:val="009B5C6A"/>
    <w:rsid w:val="009B647C"/>
    <w:rsid w:val="009B6653"/>
    <w:rsid w:val="009B68E7"/>
    <w:rsid w:val="009C3719"/>
    <w:rsid w:val="009C4C69"/>
    <w:rsid w:val="009C51FA"/>
    <w:rsid w:val="009C5334"/>
    <w:rsid w:val="009C586E"/>
    <w:rsid w:val="009C5EE0"/>
    <w:rsid w:val="009C6C93"/>
    <w:rsid w:val="009C6EB5"/>
    <w:rsid w:val="009C7A89"/>
    <w:rsid w:val="009C7AB1"/>
    <w:rsid w:val="009D0BA8"/>
    <w:rsid w:val="009D0F32"/>
    <w:rsid w:val="009D0F91"/>
    <w:rsid w:val="009D1114"/>
    <w:rsid w:val="009D19F9"/>
    <w:rsid w:val="009D20B5"/>
    <w:rsid w:val="009D22F7"/>
    <w:rsid w:val="009D2EA7"/>
    <w:rsid w:val="009D3134"/>
    <w:rsid w:val="009D437E"/>
    <w:rsid w:val="009D4C48"/>
    <w:rsid w:val="009D6650"/>
    <w:rsid w:val="009D692B"/>
    <w:rsid w:val="009D6E0E"/>
    <w:rsid w:val="009D7A16"/>
    <w:rsid w:val="009E0349"/>
    <w:rsid w:val="009E1EBF"/>
    <w:rsid w:val="009E1F2E"/>
    <w:rsid w:val="009E2509"/>
    <w:rsid w:val="009E3337"/>
    <w:rsid w:val="009E4A9F"/>
    <w:rsid w:val="009E5B51"/>
    <w:rsid w:val="009E7226"/>
    <w:rsid w:val="009E7959"/>
    <w:rsid w:val="009E7A00"/>
    <w:rsid w:val="009E7BF8"/>
    <w:rsid w:val="009F0445"/>
    <w:rsid w:val="009F17A7"/>
    <w:rsid w:val="009F1BAE"/>
    <w:rsid w:val="009F26EB"/>
    <w:rsid w:val="009F2CD0"/>
    <w:rsid w:val="009F40BD"/>
    <w:rsid w:val="009F448E"/>
    <w:rsid w:val="009F4BCD"/>
    <w:rsid w:val="009F59FF"/>
    <w:rsid w:val="009F6803"/>
    <w:rsid w:val="009F683E"/>
    <w:rsid w:val="009F6B37"/>
    <w:rsid w:val="009F75A1"/>
    <w:rsid w:val="009F7D08"/>
    <w:rsid w:val="00A00366"/>
    <w:rsid w:val="00A004E4"/>
    <w:rsid w:val="00A00A3E"/>
    <w:rsid w:val="00A00EDA"/>
    <w:rsid w:val="00A02AA9"/>
    <w:rsid w:val="00A03175"/>
    <w:rsid w:val="00A03A00"/>
    <w:rsid w:val="00A04CA2"/>
    <w:rsid w:val="00A073CA"/>
    <w:rsid w:val="00A07C64"/>
    <w:rsid w:val="00A07C85"/>
    <w:rsid w:val="00A108CB"/>
    <w:rsid w:val="00A10941"/>
    <w:rsid w:val="00A1177B"/>
    <w:rsid w:val="00A11850"/>
    <w:rsid w:val="00A13730"/>
    <w:rsid w:val="00A14338"/>
    <w:rsid w:val="00A14847"/>
    <w:rsid w:val="00A21F6B"/>
    <w:rsid w:val="00A239F2"/>
    <w:rsid w:val="00A264BC"/>
    <w:rsid w:val="00A26558"/>
    <w:rsid w:val="00A26865"/>
    <w:rsid w:val="00A269A4"/>
    <w:rsid w:val="00A272BD"/>
    <w:rsid w:val="00A329ED"/>
    <w:rsid w:val="00A32FC5"/>
    <w:rsid w:val="00A35D46"/>
    <w:rsid w:val="00A360B1"/>
    <w:rsid w:val="00A36574"/>
    <w:rsid w:val="00A36667"/>
    <w:rsid w:val="00A3705A"/>
    <w:rsid w:val="00A4089F"/>
    <w:rsid w:val="00A40DA4"/>
    <w:rsid w:val="00A417D5"/>
    <w:rsid w:val="00A4276F"/>
    <w:rsid w:val="00A428B0"/>
    <w:rsid w:val="00A4319C"/>
    <w:rsid w:val="00A44C56"/>
    <w:rsid w:val="00A45A7D"/>
    <w:rsid w:val="00A45D76"/>
    <w:rsid w:val="00A4675B"/>
    <w:rsid w:val="00A46BD9"/>
    <w:rsid w:val="00A47097"/>
    <w:rsid w:val="00A478A5"/>
    <w:rsid w:val="00A50015"/>
    <w:rsid w:val="00A50A1B"/>
    <w:rsid w:val="00A50ADA"/>
    <w:rsid w:val="00A50FBE"/>
    <w:rsid w:val="00A526A1"/>
    <w:rsid w:val="00A54D4E"/>
    <w:rsid w:val="00A55336"/>
    <w:rsid w:val="00A55AE6"/>
    <w:rsid w:val="00A55EB1"/>
    <w:rsid w:val="00A56039"/>
    <w:rsid w:val="00A56294"/>
    <w:rsid w:val="00A57170"/>
    <w:rsid w:val="00A606A6"/>
    <w:rsid w:val="00A607FE"/>
    <w:rsid w:val="00A6166A"/>
    <w:rsid w:val="00A623D0"/>
    <w:rsid w:val="00A640EC"/>
    <w:rsid w:val="00A64378"/>
    <w:rsid w:val="00A674F4"/>
    <w:rsid w:val="00A67C44"/>
    <w:rsid w:val="00A67E7E"/>
    <w:rsid w:val="00A70595"/>
    <w:rsid w:val="00A708E4"/>
    <w:rsid w:val="00A710AB"/>
    <w:rsid w:val="00A71141"/>
    <w:rsid w:val="00A71972"/>
    <w:rsid w:val="00A72465"/>
    <w:rsid w:val="00A72608"/>
    <w:rsid w:val="00A735B5"/>
    <w:rsid w:val="00A73E99"/>
    <w:rsid w:val="00A74988"/>
    <w:rsid w:val="00A752C1"/>
    <w:rsid w:val="00A759EA"/>
    <w:rsid w:val="00A77114"/>
    <w:rsid w:val="00A774AC"/>
    <w:rsid w:val="00A7754B"/>
    <w:rsid w:val="00A8001B"/>
    <w:rsid w:val="00A82A74"/>
    <w:rsid w:val="00A82F83"/>
    <w:rsid w:val="00A83239"/>
    <w:rsid w:val="00A836FC"/>
    <w:rsid w:val="00A84E59"/>
    <w:rsid w:val="00A84F98"/>
    <w:rsid w:val="00A85BB1"/>
    <w:rsid w:val="00A85BB3"/>
    <w:rsid w:val="00A8663C"/>
    <w:rsid w:val="00A8738B"/>
    <w:rsid w:val="00A8742C"/>
    <w:rsid w:val="00A90002"/>
    <w:rsid w:val="00A90367"/>
    <w:rsid w:val="00A908DA"/>
    <w:rsid w:val="00A91516"/>
    <w:rsid w:val="00A925F2"/>
    <w:rsid w:val="00A92A97"/>
    <w:rsid w:val="00A92BE4"/>
    <w:rsid w:val="00A9372D"/>
    <w:rsid w:val="00A93D6E"/>
    <w:rsid w:val="00A93FB2"/>
    <w:rsid w:val="00A94290"/>
    <w:rsid w:val="00A9443B"/>
    <w:rsid w:val="00A9447F"/>
    <w:rsid w:val="00A96E2B"/>
    <w:rsid w:val="00A96F48"/>
    <w:rsid w:val="00A97C3C"/>
    <w:rsid w:val="00A97D6F"/>
    <w:rsid w:val="00A97ED9"/>
    <w:rsid w:val="00AA16FB"/>
    <w:rsid w:val="00AA1748"/>
    <w:rsid w:val="00AA1782"/>
    <w:rsid w:val="00AA1991"/>
    <w:rsid w:val="00AA247E"/>
    <w:rsid w:val="00AA3BFD"/>
    <w:rsid w:val="00AA3C16"/>
    <w:rsid w:val="00AA4273"/>
    <w:rsid w:val="00AA62DD"/>
    <w:rsid w:val="00AA75C8"/>
    <w:rsid w:val="00AA7A03"/>
    <w:rsid w:val="00AB05D6"/>
    <w:rsid w:val="00AB0F6A"/>
    <w:rsid w:val="00AB28BA"/>
    <w:rsid w:val="00AB4324"/>
    <w:rsid w:val="00AB43B5"/>
    <w:rsid w:val="00AB49DB"/>
    <w:rsid w:val="00AB5FBA"/>
    <w:rsid w:val="00AC05AB"/>
    <w:rsid w:val="00AC0DDD"/>
    <w:rsid w:val="00AC0EB6"/>
    <w:rsid w:val="00AC1DFF"/>
    <w:rsid w:val="00AC4072"/>
    <w:rsid w:val="00AC4EE6"/>
    <w:rsid w:val="00AC59E6"/>
    <w:rsid w:val="00AC701D"/>
    <w:rsid w:val="00AC7134"/>
    <w:rsid w:val="00AD0BB2"/>
    <w:rsid w:val="00AD14D5"/>
    <w:rsid w:val="00AD17B5"/>
    <w:rsid w:val="00AD4623"/>
    <w:rsid w:val="00AD696C"/>
    <w:rsid w:val="00AE0DB0"/>
    <w:rsid w:val="00AE2880"/>
    <w:rsid w:val="00AE2E22"/>
    <w:rsid w:val="00AE40B0"/>
    <w:rsid w:val="00AE6B3F"/>
    <w:rsid w:val="00AE7371"/>
    <w:rsid w:val="00AE7627"/>
    <w:rsid w:val="00AE7C95"/>
    <w:rsid w:val="00AE7E9D"/>
    <w:rsid w:val="00AF0E1F"/>
    <w:rsid w:val="00AF2648"/>
    <w:rsid w:val="00AF3F87"/>
    <w:rsid w:val="00AF4A36"/>
    <w:rsid w:val="00AF5961"/>
    <w:rsid w:val="00AF5A76"/>
    <w:rsid w:val="00AF5B81"/>
    <w:rsid w:val="00AF6126"/>
    <w:rsid w:val="00AF6B54"/>
    <w:rsid w:val="00AF786A"/>
    <w:rsid w:val="00B01022"/>
    <w:rsid w:val="00B01BDD"/>
    <w:rsid w:val="00B04B61"/>
    <w:rsid w:val="00B05AE2"/>
    <w:rsid w:val="00B0738B"/>
    <w:rsid w:val="00B11687"/>
    <w:rsid w:val="00B11696"/>
    <w:rsid w:val="00B116FE"/>
    <w:rsid w:val="00B1178B"/>
    <w:rsid w:val="00B13240"/>
    <w:rsid w:val="00B133B7"/>
    <w:rsid w:val="00B13D3A"/>
    <w:rsid w:val="00B16387"/>
    <w:rsid w:val="00B20230"/>
    <w:rsid w:val="00B20BC9"/>
    <w:rsid w:val="00B21485"/>
    <w:rsid w:val="00B2156B"/>
    <w:rsid w:val="00B21F95"/>
    <w:rsid w:val="00B23DC5"/>
    <w:rsid w:val="00B249A9"/>
    <w:rsid w:val="00B25146"/>
    <w:rsid w:val="00B2538E"/>
    <w:rsid w:val="00B27F73"/>
    <w:rsid w:val="00B311BA"/>
    <w:rsid w:val="00B31251"/>
    <w:rsid w:val="00B31274"/>
    <w:rsid w:val="00B337DD"/>
    <w:rsid w:val="00B35ACE"/>
    <w:rsid w:val="00B35B52"/>
    <w:rsid w:val="00B36FF8"/>
    <w:rsid w:val="00B42BD6"/>
    <w:rsid w:val="00B4426B"/>
    <w:rsid w:val="00B44580"/>
    <w:rsid w:val="00B44A64"/>
    <w:rsid w:val="00B44EE5"/>
    <w:rsid w:val="00B45215"/>
    <w:rsid w:val="00B458D9"/>
    <w:rsid w:val="00B466A2"/>
    <w:rsid w:val="00B471E8"/>
    <w:rsid w:val="00B4794C"/>
    <w:rsid w:val="00B47AD9"/>
    <w:rsid w:val="00B5029E"/>
    <w:rsid w:val="00B518B9"/>
    <w:rsid w:val="00B53964"/>
    <w:rsid w:val="00B540C9"/>
    <w:rsid w:val="00B5488C"/>
    <w:rsid w:val="00B54CBE"/>
    <w:rsid w:val="00B552FC"/>
    <w:rsid w:val="00B55C85"/>
    <w:rsid w:val="00B562D3"/>
    <w:rsid w:val="00B5725B"/>
    <w:rsid w:val="00B60548"/>
    <w:rsid w:val="00B6169B"/>
    <w:rsid w:val="00B61AA6"/>
    <w:rsid w:val="00B61D0E"/>
    <w:rsid w:val="00B620E2"/>
    <w:rsid w:val="00B62EFE"/>
    <w:rsid w:val="00B63324"/>
    <w:rsid w:val="00B650EE"/>
    <w:rsid w:val="00B65E06"/>
    <w:rsid w:val="00B6625E"/>
    <w:rsid w:val="00B67FA6"/>
    <w:rsid w:val="00B70B6B"/>
    <w:rsid w:val="00B722D4"/>
    <w:rsid w:val="00B73EDC"/>
    <w:rsid w:val="00B740FC"/>
    <w:rsid w:val="00B7449D"/>
    <w:rsid w:val="00B7563E"/>
    <w:rsid w:val="00B75DFD"/>
    <w:rsid w:val="00B75F4F"/>
    <w:rsid w:val="00B75FCB"/>
    <w:rsid w:val="00B7679A"/>
    <w:rsid w:val="00B773CC"/>
    <w:rsid w:val="00B77EC3"/>
    <w:rsid w:val="00B813E5"/>
    <w:rsid w:val="00B81A81"/>
    <w:rsid w:val="00B822D8"/>
    <w:rsid w:val="00B82340"/>
    <w:rsid w:val="00B83D0A"/>
    <w:rsid w:val="00B8403F"/>
    <w:rsid w:val="00B84633"/>
    <w:rsid w:val="00B85AEB"/>
    <w:rsid w:val="00B86746"/>
    <w:rsid w:val="00B871AE"/>
    <w:rsid w:val="00B87445"/>
    <w:rsid w:val="00B90C24"/>
    <w:rsid w:val="00B917E9"/>
    <w:rsid w:val="00B91A51"/>
    <w:rsid w:val="00B9320C"/>
    <w:rsid w:val="00B9364D"/>
    <w:rsid w:val="00B94D76"/>
    <w:rsid w:val="00B95007"/>
    <w:rsid w:val="00B965DC"/>
    <w:rsid w:val="00B9727D"/>
    <w:rsid w:val="00B975AB"/>
    <w:rsid w:val="00B97983"/>
    <w:rsid w:val="00B97A44"/>
    <w:rsid w:val="00BA0084"/>
    <w:rsid w:val="00BA1200"/>
    <w:rsid w:val="00BA16E1"/>
    <w:rsid w:val="00BA1985"/>
    <w:rsid w:val="00BA2D05"/>
    <w:rsid w:val="00BA42E0"/>
    <w:rsid w:val="00BA521B"/>
    <w:rsid w:val="00BA5AF3"/>
    <w:rsid w:val="00BA66F8"/>
    <w:rsid w:val="00BA7B39"/>
    <w:rsid w:val="00BB002F"/>
    <w:rsid w:val="00BB0613"/>
    <w:rsid w:val="00BB0D96"/>
    <w:rsid w:val="00BB14E7"/>
    <w:rsid w:val="00BB2249"/>
    <w:rsid w:val="00BB47EC"/>
    <w:rsid w:val="00BB5D60"/>
    <w:rsid w:val="00BB6234"/>
    <w:rsid w:val="00BB69F2"/>
    <w:rsid w:val="00BC1314"/>
    <w:rsid w:val="00BC1A8F"/>
    <w:rsid w:val="00BC1F7B"/>
    <w:rsid w:val="00BC2F68"/>
    <w:rsid w:val="00BC3E36"/>
    <w:rsid w:val="00BC4269"/>
    <w:rsid w:val="00BC44CB"/>
    <w:rsid w:val="00BC4B78"/>
    <w:rsid w:val="00BC51AA"/>
    <w:rsid w:val="00BC6935"/>
    <w:rsid w:val="00BC6C4A"/>
    <w:rsid w:val="00BC7D2B"/>
    <w:rsid w:val="00BC7DD5"/>
    <w:rsid w:val="00BD132A"/>
    <w:rsid w:val="00BD28A8"/>
    <w:rsid w:val="00BD2FAF"/>
    <w:rsid w:val="00BD35AB"/>
    <w:rsid w:val="00BD67A2"/>
    <w:rsid w:val="00BD785F"/>
    <w:rsid w:val="00BE22F9"/>
    <w:rsid w:val="00BE3242"/>
    <w:rsid w:val="00BE5148"/>
    <w:rsid w:val="00BE514F"/>
    <w:rsid w:val="00BE6790"/>
    <w:rsid w:val="00BE683C"/>
    <w:rsid w:val="00BF05CF"/>
    <w:rsid w:val="00BF1151"/>
    <w:rsid w:val="00BF138D"/>
    <w:rsid w:val="00BF1F71"/>
    <w:rsid w:val="00BF2E33"/>
    <w:rsid w:val="00BF3061"/>
    <w:rsid w:val="00BF4421"/>
    <w:rsid w:val="00BF4A46"/>
    <w:rsid w:val="00BF5298"/>
    <w:rsid w:val="00BF5FFC"/>
    <w:rsid w:val="00BF68C4"/>
    <w:rsid w:val="00C00898"/>
    <w:rsid w:val="00C018A6"/>
    <w:rsid w:val="00C01AB8"/>
    <w:rsid w:val="00C03286"/>
    <w:rsid w:val="00C034CB"/>
    <w:rsid w:val="00C05EA7"/>
    <w:rsid w:val="00C0742C"/>
    <w:rsid w:val="00C079B8"/>
    <w:rsid w:val="00C106C1"/>
    <w:rsid w:val="00C10F03"/>
    <w:rsid w:val="00C11036"/>
    <w:rsid w:val="00C13FD7"/>
    <w:rsid w:val="00C16741"/>
    <w:rsid w:val="00C17323"/>
    <w:rsid w:val="00C17E82"/>
    <w:rsid w:val="00C201A9"/>
    <w:rsid w:val="00C20BFE"/>
    <w:rsid w:val="00C20FA2"/>
    <w:rsid w:val="00C2145A"/>
    <w:rsid w:val="00C215EF"/>
    <w:rsid w:val="00C22316"/>
    <w:rsid w:val="00C22435"/>
    <w:rsid w:val="00C23A9C"/>
    <w:rsid w:val="00C241C9"/>
    <w:rsid w:val="00C245B0"/>
    <w:rsid w:val="00C2666B"/>
    <w:rsid w:val="00C26CFD"/>
    <w:rsid w:val="00C270E6"/>
    <w:rsid w:val="00C274DB"/>
    <w:rsid w:val="00C302C0"/>
    <w:rsid w:val="00C30727"/>
    <w:rsid w:val="00C307D6"/>
    <w:rsid w:val="00C31A64"/>
    <w:rsid w:val="00C322D7"/>
    <w:rsid w:val="00C333FB"/>
    <w:rsid w:val="00C341C0"/>
    <w:rsid w:val="00C34D92"/>
    <w:rsid w:val="00C35038"/>
    <w:rsid w:val="00C424A3"/>
    <w:rsid w:val="00C43F8A"/>
    <w:rsid w:val="00C44ABE"/>
    <w:rsid w:val="00C44CA2"/>
    <w:rsid w:val="00C45248"/>
    <w:rsid w:val="00C45820"/>
    <w:rsid w:val="00C461E6"/>
    <w:rsid w:val="00C4799C"/>
    <w:rsid w:val="00C47F15"/>
    <w:rsid w:val="00C508D9"/>
    <w:rsid w:val="00C50D4E"/>
    <w:rsid w:val="00C50EB0"/>
    <w:rsid w:val="00C5142D"/>
    <w:rsid w:val="00C52521"/>
    <w:rsid w:val="00C5335F"/>
    <w:rsid w:val="00C53375"/>
    <w:rsid w:val="00C53C2C"/>
    <w:rsid w:val="00C56101"/>
    <w:rsid w:val="00C56CF9"/>
    <w:rsid w:val="00C5744E"/>
    <w:rsid w:val="00C57EAF"/>
    <w:rsid w:val="00C60F5A"/>
    <w:rsid w:val="00C612E3"/>
    <w:rsid w:val="00C62FDF"/>
    <w:rsid w:val="00C64C6C"/>
    <w:rsid w:val="00C669D1"/>
    <w:rsid w:val="00C67D2A"/>
    <w:rsid w:val="00C7158F"/>
    <w:rsid w:val="00C729B6"/>
    <w:rsid w:val="00C74208"/>
    <w:rsid w:val="00C7431D"/>
    <w:rsid w:val="00C74655"/>
    <w:rsid w:val="00C76046"/>
    <w:rsid w:val="00C808C1"/>
    <w:rsid w:val="00C83206"/>
    <w:rsid w:val="00C833FA"/>
    <w:rsid w:val="00C83B1E"/>
    <w:rsid w:val="00C83BF9"/>
    <w:rsid w:val="00C83EA7"/>
    <w:rsid w:val="00C86F2F"/>
    <w:rsid w:val="00C919C2"/>
    <w:rsid w:val="00C91FC4"/>
    <w:rsid w:val="00C9267F"/>
    <w:rsid w:val="00C952C5"/>
    <w:rsid w:val="00C952D7"/>
    <w:rsid w:val="00C9560B"/>
    <w:rsid w:val="00C96DE6"/>
    <w:rsid w:val="00C973A9"/>
    <w:rsid w:val="00C97774"/>
    <w:rsid w:val="00CA0B4E"/>
    <w:rsid w:val="00CA1136"/>
    <w:rsid w:val="00CA169E"/>
    <w:rsid w:val="00CA2813"/>
    <w:rsid w:val="00CA61D2"/>
    <w:rsid w:val="00CA7B96"/>
    <w:rsid w:val="00CA7EB0"/>
    <w:rsid w:val="00CA7F3F"/>
    <w:rsid w:val="00CB1ACE"/>
    <w:rsid w:val="00CB1E4C"/>
    <w:rsid w:val="00CB20B0"/>
    <w:rsid w:val="00CB2858"/>
    <w:rsid w:val="00CB2E73"/>
    <w:rsid w:val="00CB37EC"/>
    <w:rsid w:val="00CB45BC"/>
    <w:rsid w:val="00CB4B2C"/>
    <w:rsid w:val="00CB6278"/>
    <w:rsid w:val="00CB7B81"/>
    <w:rsid w:val="00CB7D59"/>
    <w:rsid w:val="00CC06D8"/>
    <w:rsid w:val="00CC0BE4"/>
    <w:rsid w:val="00CC16D1"/>
    <w:rsid w:val="00CC1D19"/>
    <w:rsid w:val="00CC25B0"/>
    <w:rsid w:val="00CC2793"/>
    <w:rsid w:val="00CC293A"/>
    <w:rsid w:val="00CC2DDC"/>
    <w:rsid w:val="00CC3924"/>
    <w:rsid w:val="00CC3BA6"/>
    <w:rsid w:val="00CC5941"/>
    <w:rsid w:val="00CC5EB0"/>
    <w:rsid w:val="00CC68BF"/>
    <w:rsid w:val="00CC7508"/>
    <w:rsid w:val="00CD08B1"/>
    <w:rsid w:val="00CD1F31"/>
    <w:rsid w:val="00CD2637"/>
    <w:rsid w:val="00CD3F1B"/>
    <w:rsid w:val="00CD451E"/>
    <w:rsid w:val="00CD4A9C"/>
    <w:rsid w:val="00CD4EBD"/>
    <w:rsid w:val="00CD5232"/>
    <w:rsid w:val="00CD5570"/>
    <w:rsid w:val="00CD578E"/>
    <w:rsid w:val="00CD654D"/>
    <w:rsid w:val="00CD73F5"/>
    <w:rsid w:val="00CD7E97"/>
    <w:rsid w:val="00CD7ECF"/>
    <w:rsid w:val="00CE0EC8"/>
    <w:rsid w:val="00CE1CF4"/>
    <w:rsid w:val="00CE2FA9"/>
    <w:rsid w:val="00CE3004"/>
    <w:rsid w:val="00CE35CD"/>
    <w:rsid w:val="00CE3B19"/>
    <w:rsid w:val="00CE4145"/>
    <w:rsid w:val="00CE50EE"/>
    <w:rsid w:val="00CE5196"/>
    <w:rsid w:val="00CE5BDF"/>
    <w:rsid w:val="00CE697B"/>
    <w:rsid w:val="00CE72CE"/>
    <w:rsid w:val="00CE7A95"/>
    <w:rsid w:val="00CF099D"/>
    <w:rsid w:val="00CF0B58"/>
    <w:rsid w:val="00CF1064"/>
    <w:rsid w:val="00CF1634"/>
    <w:rsid w:val="00CF274E"/>
    <w:rsid w:val="00CF2DD6"/>
    <w:rsid w:val="00CF3699"/>
    <w:rsid w:val="00CF3BD2"/>
    <w:rsid w:val="00CF3E4A"/>
    <w:rsid w:val="00CF4127"/>
    <w:rsid w:val="00CF480A"/>
    <w:rsid w:val="00CF5ECB"/>
    <w:rsid w:val="00CF6062"/>
    <w:rsid w:val="00CF66C1"/>
    <w:rsid w:val="00CF7147"/>
    <w:rsid w:val="00CF79A5"/>
    <w:rsid w:val="00D00311"/>
    <w:rsid w:val="00D003B1"/>
    <w:rsid w:val="00D00708"/>
    <w:rsid w:val="00D009F7"/>
    <w:rsid w:val="00D0158A"/>
    <w:rsid w:val="00D0225D"/>
    <w:rsid w:val="00D02961"/>
    <w:rsid w:val="00D03564"/>
    <w:rsid w:val="00D05585"/>
    <w:rsid w:val="00D05B8F"/>
    <w:rsid w:val="00D06B89"/>
    <w:rsid w:val="00D112E4"/>
    <w:rsid w:val="00D11EF3"/>
    <w:rsid w:val="00D139E3"/>
    <w:rsid w:val="00D14524"/>
    <w:rsid w:val="00D1452C"/>
    <w:rsid w:val="00D14570"/>
    <w:rsid w:val="00D153C4"/>
    <w:rsid w:val="00D1589B"/>
    <w:rsid w:val="00D16A07"/>
    <w:rsid w:val="00D16E5E"/>
    <w:rsid w:val="00D17A7A"/>
    <w:rsid w:val="00D2057B"/>
    <w:rsid w:val="00D20903"/>
    <w:rsid w:val="00D20BF7"/>
    <w:rsid w:val="00D21DAE"/>
    <w:rsid w:val="00D21E6E"/>
    <w:rsid w:val="00D23E53"/>
    <w:rsid w:val="00D24089"/>
    <w:rsid w:val="00D25144"/>
    <w:rsid w:val="00D25293"/>
    <w:rsid w:val="00D25474"/>
    <w:rsid w:val="00D25C14"/>
    <w:rsid w:val="00D25CFB"/>
    <w:rsid w:val="00D25D20"/>
    <w:rsid w:val="00D27682"/>
    <w:rsid w:val="00D27CDB"/>
    <w:rsid w:val="00D30FE6"/>
    <w:rsid w:val="00D31E57"/>
    <w:rsid w:val="00D322AE"/>
    <w:rsid w:val="00D34735"/>
    <w:rsid w:val="00D34D6E"/>
    <w:rsid w:val="00D34D77"/>
    <w:rsid w:val="00D35869"/>
    <w:rsid w:val="00D3696D"/>
    <w:rsid w:val="00D37663"/>
    <w:rsid w:val="00D378E7"/>
    <w:rsid w:val="00D40605"/>
    <w:rsid w:val="00D42913"/>
    <w:rsid w:val="00D4454B"/>
    <w:rsid w:val="00D4472C"/>
    <w:rsid w:val="00D450FB"/>
    <w:rsid w:val="00D451E8"/>
    <w:rsid w:val="00D46AA9"/>
    <w:rsid w:val="00D47836"/>
    <w:rsid w:val="00D50CBE"/>
    <w:rsid w:val="00D520E7"/>
    <w:rsid w:val="00D5236F"/>
    <w:rsid w:val="00D52DB5"/>
    <w:rsid w:val="00D54BA1"/>
    <w:rsid w:val="00D55187"/>
    <w:rsid w:val="00D551E6"/>
    <w:rsid w:val="00D55398"/>
    <w:rsid w:val="00D575B7"/>
    <w:rsid w:val="00D60344"/>
    <w:rsid w:val="00D614E9"/>
    <w:rsid w:val="00D6310F"/>
    <w:rsid w:val="00D637B3"/>
    <w:rsid w:val="00D644F8"/>
    <w:rsid w:val="00D65B5E"/>
    <w:rsid w:val="00D65E5F"/>
    <w:rsid w:val="00D700DB"/>
    <w:rsid w:val="00D7179B"/>
    <w:rsid w:val="00D73920"/>
    <w:rsid w:val="00D746D3"/>
    <w:rsid w:val="00D74A6B"/>
    <w:rsid w:val="00D74C7F"/>
    <w:rsid w:val="00D76C35"/>
    <w:rsid w:val="00D82325"/>
    <w:rsid w:val="00D83036"/>
    <w:rsid w:val="00D834B6"/>
    <w:rsid w:val="00D84B68"/>
    <w:rsid w:val="00D850B1"/>
    <w:rsid w:val="00D853A7"/>
    <w:rsid w:val="00D854FE"/>
    <w:rsid w:val="00D867C7"/>
    <w:rsid w:val="00D91A0C"/>
    <w:rsid w:val="00D91B45"/>
    <w:rsid w:val="00D91D8F"/>
    <w:rsid w:val="00D926DC"/>
    <w:rsid w:val="00D94069"/>
    <w:rsid w:val="00D9578D"/>
    <w:rsid w:val="00D963E4"/>
    <w:rsid w:val="00D97CEF"/>
    <w:rsid w:val="00DA4516"/>
    <w:rsid w:val="00DA4528"/>
    <w:rsid w:val="00DA467C"/>
    <w:rsid w:val="00DA4873"/>
    <w:rsid w:val="00DA55DF"/>
    <w:rsid w:val="00DA5E0A"/>
    <w:rsid w:val="00DA7241"/>
    <w:rsid w:val="00DA7C46"/>
    <w:rsid w:val="00DA7E0B"/>
    <w:rsid w:val="00DB1EDF"/>
    <w:rsid w:val="00DB40A4"/>
    <w:rsid w:val="00DB4B27"/>
    <w:rsid w:val="00DB50C3"/>
    <w:rsid w:val="00DB6BB7"/>
    <w:rsid w:val="00DB703C"/>
    <w:rsid w:val="00DB717E"/>
    <w:rsid w:val="00DB7878"/>
    <w:rsid w:val="00DB7F8B"/>
    <w:rsid w:val="00DC00A9"/>
    <w:rsid w:val="00DC023A"/>
    <w:rsid w:val="00DC0DDC"/>
    <w:rsid w:val="00DC156E"/>
    <w:rsid w:val="00DC17F5"/>
    <w:rsid w:val="00DC2683"/>
    <w:rsid w:val="00DC3DB9"/>
    <w:rsid w:val="00DC3F5F"/>
    <w:rsid w:val="00DC417A"/>
    <w:rsid w:val="00DC48CC"/>
    <w:rsid w:val="00DC4917"/>
    <w:rsid w:val="00DC54EC"/>
    <w:rsid w:val="00DC6C27"/>
    <w:rsid w:val="00DD0214"/>
    <w:rsid w:val="00DD0E19"/>
    <w:rsid w:val="00DD178C"/>
    <w:rsid w:val="00DD2BC2"/>
    <w:rsid w:val="00DD3BA4"/>
    <w:rsid w:val="00DD4ABD"/>
    <w:rsid w:val="00DD4AF9"/>
    <w:rsid w:val="00DD71FE"/>
    <w:rsid w:val="00DE366F"/>
    <w:rsid w:val="00DE42D1"/>
    <w:rsid w:val="00DE5571"/>
    <w:rsid w:val="00DE5676"/>
    <w:rsid w:val="00DE6768"/>
    <w:rsid w:val="00DE7265"/>
    <w:rsid w:val="00DE7A97"/>
    <w:rsid w:val="00DF068A"/>
    <w:rsid w:val="00DF273D"/>
    <w:rsid w:val="00DF3908"/>
    <w:rsid w:val="00DF6D7E"/>
    <w:rsid w:val="00DF6EEC"/>
    <w:rsid w:val="00DF79E9"/>
    <w:rsid w:val="00E011A5"/>
    <w:rsid w:val="00E022FD"/>
    <w:rsid w:val="00E03538"/>
    <w:rsid w:val="00E03849"/>
    <w:rsid w:val="00E04220"/>
    <w:rsid w:val="00E04840"/>
    <w:rsid w:val="00E05D10"/>
    <w:rsid w:val="00E07B7F"/>
    <w:rsid w:val="00E07C71"/>
    <w:rsid w:val="00E101FA"/>
    <w:rsid w:val="00E1277B"/>
    <w:rsid w:val="00E1453F"/>
    <w:rsid w:val="00E14D09"/>
    <w:rsid w:val="00E15C41"/>
    <w:rsid w:val="00E168E7"/>
    <w:rsid w:val="00E16EA7"/>
    <w:rsid w:val="00E200B5"/>
    <w:rsid w:val="00E20B09"/>
    <w:rsid w:val="00E218A0"/>
    <w:rsid w:val="00E22326"/>
    <w:rsid w:val="00E249E5"/>
    <w:rsid w:val="00E25A30"/>
    <w:rsid w:val="00E26072"/>
    <w:rsid w:val="00E2784B"/>
    <w:rsid w:val="00E302F9"/>
    <w:rsid w:val="00E31669"/>
    <w:rsid w:val="00E31EED"/>
    <w:rsid w:val="00E34F5B"/>
    <w:rsid w:val="00E3648D"/>
    <w:rsid w:val="00E36E50"/>
    <w:rsid w:val="00E37089"/>
    <w:rsid w:val="00E3784C"/>
    <w:rsid w:val="00E408BF"/>
    <w:rsid w:val="00E42AC3"/>
    <w:rsid w:val="00E436C3"/>
    <w:rsid w:val="00E4546C"/>
    <w:rsid w:val="00E4580E"/>
    <w:rsid w:val="00E46925"/>
    <w:rsid w:val="00E47226"/>
    <w:rsid w:val="00E4786F"/>
    <w:rsid w:val="00E47B83"/>
    <w:rsid w:val="00E47E87"/>
    <w:rsid w:val="00E501F0"/>
    <w:rsid w:val="00E50587"/>
    <w:rsid w:val="00E50747"/>
    <w:rsid w:val="00E516AA"/>
    <w:rsid w:val="00E517F5"/>
    <w:rsid w:val="00E52270"/>
    <w:rsid w:val="00E52693"/>
    <w:rsid w:val="00E530EF"/>
    <w:rsid w:val="00E550A4"/>
    <w:rsid w:val="00E55419"/>
    <w:rsid w:val="00E560D6"/>
    <w:rsid w:val="00E60AC7"/>
    <w:rsid w:val="00E60DB3"/>
    <w:rsid w:val="00E62165"/>
    <w:rsid w:val="00E622B2"/>
    <w:rsid w:val="00E657DC"/>
    <w:rsid w:val="00E670F3"/>
    <w:rsid w:val="00E67F45"/>
    <w:rsid w:val="00E701E4"/>
    <w:rsid w:val="00E70357"/>
    <w:rsid w:val="00E726FD"/>
    <w:rsid w:val="00E73B5D"/>
    <w:rsid w:val="00E73B9B"/>
    <w:rsid w:val="00E74915"/>
    <w:rsid w:val="00E75B5B"/>
    <w:rsid w:val="00E76451"/>
    <w:rsid w:val="00E77985"/>
    <w:rsid w:val="00E77A4B"/>
    <w:rsid w:val="00E80592"/>
    <w:rsid w:val="00E805F0"/>
    <w:rsid w:val="00E8072F"/>
    <w:rsid w:val="00E81729"/>
    <w:rsid w:val="00E81CB5"/>
    <w:rsid w:val="00E82592"/>
    <w:rsid w:val="00E82A69"/>
    <w:rsid w:val="00E82BA3"/>
    <w:rsid w:val="00E83C9E"/>
    <w:rsid w:val="00E8506B"/>
    <w:rsid w:val="00E856E4"/>
    <w:rsid w:val="00E85E37"/>
    <w:rsid w:val="00E85E78"/>
    <w:rsid w:val="00E87680"/>
    <w:rsid w:val="00E915B4"/>
    <w:rsid w:val="00E91C54"/>
    <w:rsid w:val="00E92697"/>
    <w:rsid w:val="00E92A1A"/>
    <w:rsid w:val="00E931E6"/>
    <w:rsid w:val="00E93380"/>
    <w:rsid w:val="00E94217"/>
    <w:rsid w:val="00E95EC4"/>
    <w:rsid w:val="00E96D09"/>
    <w:rsid w:val="00E97BF5"/>
    <w:rsid w:val="00EA04CD"/>
    <w:rsid w:val="00EA0503"/>
    <w:rsid w:val="00EA1AB9"/>
    <w:rsid w:val="00EA27BD"/>
    <w:rsid w:val="00EA4320"/>
    <w:rsid w:val="00EA5352"/>
    <w:rsid w:val="00EA5CF4"/>
    <w:rsid w:val="00EA6A1F"/>
    <w:rsid w:val="00EA749F"/>
    <w:rsid w:val="00EA7A4E"/>
    <w:rsid w:val="00EB0D08"/>
    <w:rsid w:val="00EB1B71"/>
    <w:rsid w:val="00EB36B4"/>
    <w:rsid w:val="00EB4160"/>
    <w:rsid w:val="00EB5C76"/>
    <w:rsid w:val="00EB5D33"/>
    <w:rsid w:val="00EB68D6"/>
    <w:rsid w:val="00EB7BDC"/>
    <w:rsid w:val="00EB7E8B"/>
    <w:rsid w:val="00EC1CE7"/>
    <w:rsid w:val="00EC1F02"/>
    <w:rsid w:val="00EC1F6B"/>
    <w:rsid w:val="00EC22C3"/>
    <w:rsid w:val="00EC351E"/>
    <w:rsid w:val="00EC36A0"/>
    <w:rsid w:val="00EC3887"/>
    <w:rsid w:val="00EC3B8B"/>
    <w:rsid w:val="00EC46AE"/>
    <w:rsid w:val="00EC6112"/>
    <w:rsid w:val="00ED1AF1"/>
    <w:rsid w:val="00ED31A3"/>
    <w:rsid w:val="00ED4ACE"/>
    <w:rsid w:val="00ED649C"/>
    <w:rsid w:val="00ED68AE"/>
    <w:rsid w:val="00EE2EE3"/>
    <w:rsid w:val="00EE46B3"/>
    <w:rsid w:val="00EF1976"/>
    <w:rsid w:val="00EF1A6F"/>
    <w:rsid w:val="00EF1B10"/>
    <w:rsid w:val="00EF29B1"/>
    <w:rsid w:val="00EF3376"/>
    <w:rsid w:val="00EF357D"/>
    <w:rsid w:val="00EF39A3"/>
    <w:rsid w:val="00EF3AA2"/>
    <w:rsid w:val="00EF3D2C"/>
    <w:rsid w:val="00EF5A67"/>
    <w:rsid w:val="00EF68C1"/>
    <w:rsid w:val="00EF7F2A"/>
    <w:rsid w:val="00F0038E"/>
    <w:rsid w:val="00F01C50"/>
    <w:rsid w:val="00F02A40"/>
    <w:rsid w:val="00F043E5"/>
    <w:rsid w:val="00F05575"/>
    <w:rsid w:val="00F06480"/>
    <w:rsid w:val="00F07B5F"/>
    <w:rsid w:val="00F10B06"/>
    <w:rsid w:val="00F10D68"/>
    <w:rsid w:val="00F1193F"/>
    <w:rsid w:val="00F12069"/>
    <w:rsid w:val="00F1219E"/>
    <w:rsid w:val="00F1242F"/>
    <w:rsid w:val="00F125A6"/>
    <w:rsid w:val="00F125BD"/>
    <w:rsid w:val="00F12CFF"/>
    <w:rsid w:val="00F12D30"/>
    <w:rsid w:val="00F139D7"/>
    <w:rsid w:val="00F14798"/>
    <w:rsid w:val="00F16841"/>
    <w:rsid w:val="00F20E61"/>
    <w:rsid w:val="00F2111B"/>
    <w:rsid w:val="00F211D9"/>
    <w:rsid w:val="00F221D7"/>
    <w:rsid w:val="00F223B6"/>
    <w:rsid w:val="00F226FA"/>
    <w:rsid w:val="00F22781"/>
    <w:rsid w:val="00F23326"/>
    <w:rsid w:val="00F23FA8"/>
    <w:rsid w:val="00F242B9"/>
    <w:rsid w:val="00F24C2E"/>
    <w:rsid w:val="00F24E4E"/>
    <w:rsid w:val="00F2510D"/>
    <w:rsid w:val="00F254D4"/>
    <w:rsid w:val="00F26B4E"/>
    <w:rsid w:val="00F272BE"/>
    <w:rsid w:val="00F27526"/>
    <w:rsid w:val="00F31239"/>
    <w:rsid w:val="00F31B07"/>
    <w:rsid w:val="00F31C2A"/>
    <w:rsid w:val="00F32BD3"/>
    <w:rsid w:val="00F32FE4"/>
    <w:rsid w:val="00F344AE"/>
    <w:rsid w:val="00F34F69"/>
    <w:rsid w:val="00F35CD6"/>
    <w:rsid w:val="00F3749A"/>
    <w:rsid w:val="00F37F00"/>
    <w:rsid w:val="00F404A8"/>
    <w:rsid w:val="00F41EDF"/>
    <w:rsid w:val="00F42DAC"/>
    <w:rsid w:val="00F43BCE"/>
    <w:rsid w:val="00F43F68"/>
    <w:rsid w:val="00F4484F"/>
    <w:rsid w:val="00F45A8E"/>
    <w:rsid w:val="00F46729"/>
    <w:rsid w:val="00F4792C"/>
    <w:rsid w:val="00F50EB0"/>
    <w:rsid w:val="00F52062"/>
    <w:rsid w:val="00F527A0"/>
    <w:rsid w:val="00F529B2"/>
    <w:rsid w:val="00F52AC5"/>
    <w:rsid w:val="00F52D3D"/>
    <w:rsid w:val="00F53996"/>
    <w:rsid w:val="00F5399C"/>
    <w:rsid w:val="00F545D3"/>
    <w:rsid w:val="00F5473F"/>
    <w:rsid w:val="00F54B9F"/>
    <w:rsid w:val="00F560D9"/>
    <w:rsid w:val="00F569B5"/>
    <w:rsid w:val="00F60189"/>
    <w:rsid w:val="00F609CA"/>
    <w:rsid w:val="00F62763"/>
    <w:rsid w:val="00F636B3"/>
    <w:rsid w:val="00F6429C"/>
    <w:rsid w:val="00F64753"/>
    <w:rsid w:val="00F6696E"/>
    <w:rsid w:val="00F6707D"/>
    <w:rsid w:val="00F67180"/>
    <w:rsid w:val="00F70A7A"/>
    <w:rsid w:val="00F71EE2"/>
    <w:rsid w:val="00F735CB"/>
    <w:rsid w:val="00F7442E"/>
    <w:rsid w:val="00F74702"/>
    <w:rsid w:val="00F74AC3"/>
    <w:rsid w:val="00F76314"/>
    <w:rsid w:val="00F766A3"/>
    <w:rsid w:val="00F812A6"/>
    <w:rsid w:val="00F81AE8"/>
    <w:rsid w:val="00F81CB6"/>
    <w:rsid w:val="00F821BB"/>
    <w:rsid w:val="00F8573F"/>
    <w:rsid w:val="00F85E25"/>
    <w:rsid w:val="00F86B34"/>
    <w:rsid w:val="00F87959"/>
    <w:rsid w:val="00F90EA4"/>
    <w:rsid w:val="00F91078"/>
    <w:rsid w:val="00F92B4E"/>
    <w:rsid w:val="00F92C09"/>
    <w:rsid w:val="00F94E40"/>
    <w:rsid w:val="00F95E2F"/>
    <w:rsid w:val="00F96519"/>
    <w:rsid w:val="00F9698C"/>
    <w:rsid w:val="00FA02EE"/>
    <w:rsid w:val="00FA0DAC"/>
    <w:rsid w:val="00FA173C"/>
    <w:rsid w:val="00FA1A2A"/>
    <w:rsid w:val="00FA2AFA"/>
    <w:rsid w:val="00FA3D16"/>
    <w:rsid w:val="00FA504D"/>
    <w:rsid w:val="00FA7D5C"/>
    <w:rsid w:val="00FA7EDD"/>
    <w:rsid w:val="00FB00F3"/>
    <w:rsid w:val="00FB11D3"/>
    <w:rsid w:val="00FB1B91"/>
    <w:rsid w:val="00FB2505"/>
    <w:rsid w:val="00FB26E6"/>
    <w:rsid w:val="00FB305E"/>
    <w:rsid w:val="00FB3BA7"/>
    <w:rsid w:val="00FB4795"/>
    <w:rsid w:val="00FB4D14"/>
    <w:rsid w:val="00FB5274"/>
    <w:rsid w:val="00FB6A7C"/>
    <w:rsid w:val="00FB7798"/>
    <w:rsid w:val="00FC1202"/>
    <w:rsid w:val="00FC1253"/>
    <w:rsid w:val="00FC24DE"/>
    <w:rsid w:val="00FC2ABF"/>
    <w:rsid w:val="00FC3248"/>
    <w:rsid w:val="00FC3CEE"/>
    <w:rsid w:val="00FC535C"/>
    <w:rsid w:val="00FC6906"/>
    <w:rsid w:val="00FC6F81"/>
    <w:rsid w:val="00FC7048"/>
    <w:rsid w:val="00FC76EB"/>
    <w:rsid w:val="00FC787F"/>
    <w:rsid w:val="00FD0428"/>
    <w:rsid w:val="00FD0DB5"/>
    <w:rsid w:val="00FD1681"/>
    <w:rsid w:val="00FD221F"/>
    <w:rsid w:val="00FD2CA2"/>
    <w:rsid w:val="00FD31AE"/>
    <w:rsid w:val="00FD381B"/>
    <w:rsid w:val="00FD4E59"/>
    <w:rsid w:val="00FD6351"/>
    <w:rsid w:val="00FD66C2"/>
    <w:rsid w:val="00FD77FA"/>
    <w:rsid w:val="00FE0064"/>
    <w:rsid w:val="00FE04D5"/>
    <w:rsid w:val="00FE1212"/>
    <w:rsid w:val="00FE1445"/>
    <w:rsid w:val="00FE15E9"/>
    <w:rsid w:val="00FE16B6"/>
    <w:rsid w:val="00FE219B"/>
    <w:rsid w:val="00FE229E"/>
    <w:rsid w:val="00FE2519"/>
    <w:rsid w:val="00FE2FB8"/>
    <w:rsid w:val="00FE331D"/>
    <w:rsid w:val="00FE4870"/>
    <w:rsid w:val="00FE5783"/>
    <w:rsid w:val="00FE581E"/>
    <w:rsid w:val="00FE58F9"/>
    <w:rsid w:val="00FE5DBE"/>
    <w:rsid w:val="00FE63D8"/>
    <w:rsid w:val="00FE6B53"/>
    <w:rsid w:val="00FE7926"/>
    <w:rsid w:val="00FE7B0C"/>
    <w:rsid w:val="00FF00A0"/>
    <w:rsid w:val="00FF00FA"/>
    <w:rsid w:val="00FF15F5"/>
    <w:rsid w:val="00FF2EFD"/>
    <w:rsid w:val="00FF32B9"/>
    <w:rsid w:val="00FF4D26"/>
    <w:rsid w:val="00FF4D41"/>
    <w:rsid w:val="00FF5386"/>
    <w:rsid w:val="00FF5F71"/>
    <w:rsid w:val="00FF6A97"/>
    <w:rsid w:val="00FF7444"/>
    <w:rsid w:val="00FF74F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19E5"/>
  <w15:docId w15:val="{88149B13-113A-453F-913B-61ECF525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7241"/>
    <w:pPr>
      <w:spacing w:after="200" w:line="276" w:lineRule="auto"/>
    </w:pPr>
    <w:rPr>
      <w:sz w:val="22"/>
      <w:szCs w:val="22"/>
      <w:lang w:eastAsia="en-US"/>
    </w:rPr>
  </w:style>
  <w:style w:type="paragraph" w:styleId="Nagwek1">
    <w:name w:val="heading 1"/>
    <w:basedOn w:val="Normalny"/>
    <w:next w:val="Normalny"/>
    <w:link w:val="Nagwek1Znak"/>
    <w:uiPriority w:val="99"/>
    <w:qFormat/>
    <w:rsid w:val="00F226FA"/>
    <w:pPr>
      <w:keepNext/>
      <w:widowControl w:val="0"/>
      <w:autoSpaceDE w:val="0"/>
      <w:autoSpaceDN w:val="0"/>
      <w:adjustRightInd w:val="0"/>
      <w:spacing w:after="0" w:line="240" w:lineRule="auto"/>
      <w:jc w:val="right"/>
      <w:outlineLvl w:val="0"/>
    </w:pPr>
    <w:rPr>
      <w:rFonts w:ascii="Times New Roman" w:eastAsia="Times New Roman" w:hAnsi="Times New Roman"/>
      <w:i/>
      <w:iCs/>
      <w:sz w:val="24"/>
      <w:szCs w:val="24"/>
      <w:lang w:eastAsia="pl-PL"/>
    </w:rPr>
  </w:style>
  <w:style w:type="paragraph" w:styleId="Nagwek2">
    <w:name w:val="heading 2"/>
    <w:basedOn w:val="Normalny"/>
    <w:next w:val="Normalny"/>
    <w:link w:val="Nagwek2Znak"/>
    <w:uiPriority w:val="9"/>
    <w:qFormat/>
    <w:rsid w:val="00E92697"/>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F226FA"/>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1D0EEB"/>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9"/>
    <w:qFormat/>
    <w:rsid w:val="000B0A76"/>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926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92697"/>
    <w:rPr>
      <w:rFonts w:ascii="Tahoma" w:hAnsi="Tahoma" w:cs="Tahoma"/>
      <w:sz w:val="16"/>
      <w:szCs w:val="16"/>
    </w:rPr>
  </w:style>
  <w:style w:type="character" w:customStyle="1" w:styleId="Nagwek2Znak">
    <w:name w:val="Nagłówek 2 Znak"/>
    <w:basedOn w:val="Domylnaczcionkaakapitu"/>
    <w:link w:val="Nagwek2"/>
    <w:uiPriority w:val="9"/>
    <w:rsid w:val="00E92697"/>
    <w:rPr>
      <w:rFonts w:ascii="Arial" w:eastAsia="Times New Roman" w:hAnsi="Arial" w:cs="Arial"/>
      <w:b/>
      <w:bCs/>
      <w:i/>
      <w:iCs/>
      <w:sz w:val="28"/>
      <w:szCs w:val="28"/>
      <w:lang w:eastAsia="ar-SA"/>
    </w:rPr>
  </w:style>
  <w:style w:type="paragraph" w:customStyle="1" w:styleId="Standard">
    <w:name w:val="Standard"/>
    <w:rsid w:val="00E92697"/>
    <w:pPr>
      <w:widowControl w:val="0"/>
      <w:autoSpaceDE w:val="0"/>
      <w:autoSpaceDN w:val="0"/>
      <w:adjustRightInd w:val="0"/>
    </w:pPr>
    <w:rPr>
      <w:rFonts w:ascii="Times New Roman" w:eastAsia="Times New Roman" w:hAnsi="Times New Roman"/>
      <w:sz w:val="24"/>
      <w:szCs w:val="24"/>
    </w:rPr>
  </w:style>
  <w:style w:type="paragraph" w:styleId="Tekstpodstawowy">
    <w:name w:val="Body Text"/>
    <w:basedOn w:val="Normalny"/>
    <w:link w:val="TekstpodstawowyZnak"/>
    <w:rsid w:val="00E92697"/>
    <w:pPr>
      <w:tabs>
        <w:tab w:val="left" w:pos="340"/>
        <w:tab w:val="left" w:pos="396"/>
        <w:tab w:val="left" w:pos="510"/>
        <w:tab w:val="left" w:pos="680"/>
        <w:tab w:val="left" w:pos="793"/>
        <w:tab w:val="left" w:pos="2154"/>
        <w:tab w:val="left" w:pos="2381"/>
        <w:tab w:val="left" w:pos="3742"/>
        <w:tab w:val="left" w:pos="4082"/>
      </w:tabs>
      <w:suppressAutoHyphens/>
      <w:spacing w:after="0" w:line="240" w:lineRule="auto"/>
      <w:jc w:val="both"/>
    </w:pPr>
    <w:rPr>
      <w:rFonts w:ascii="Arial Narrow" w:eastAsia="Times New Roman" w:hAnsi="Arial Narrow"/>
      <w:sz w:val="28"/>
      <w:szCs w:val="20"/>
      <w:lang w:eastAsia="ar-SA"/>
    </w:rPr>
  </w:style>
  <w:style w:type="character" w:customStyle="1" w:styleId="TekstpodstawowyZnak">
    <w:name w:val="Tekst podstawowy Znak"/>
    <w:basedOn w:val="Domylnaczcionkaakapitu"/>
    <w:link w:val="Tekstpodstawowy"/>
    <w:qFormat/>
    <w:rsid w:val="00E92697"/>
    <w:rPr>
      <w:rFonts w:ascii="Arial Narrow" w:eastAsia="Times New Roman" w:hAnsi="Arial Narrow" w:cs="Times New Roman"/>
      <w:sz w:val="28"/>
      <w:szCs w:val="20"/>
      <w:lang w:eastAsia="ar-SA"/>
    </w:rPr>
  </w:style>
  <w:style w:type="paragraph" w:customStyle="1" w:styleId="WW-Zwykytekst">
    <w:name w:val="WW-Zwykły tekst"/>
    <w:basedOn w:val="Normalny"/>
    <w:rsid w:val="00E92697"/>
    <w:pPr>
      <w:suppressAutoHyphens/>
      <w:spacing w:after="0" w:line="240" w:lineRule="auto"/>
    </w:pPr>
    <w:rPr>
      <w:rFonts w:ascii="Courier New" w:eastAsia="Times New Roman" w:hAnsi="Courier New" w:cs="Courier New"/>
      <w:sz w:val="20"/>
      <w:szCs w:val="20"/>
      <w:lang w:eastAsia="ar-SA"/>
    </w:rPr>
  </w:style>
  <w:style w:type="paragraph" w:customStyle="1" w:styleId="WW-Tekstpodstawowy2">
    <w:name w:val="WW-Tekst podstawowy 2"/>
    <w:basedOn w:val="Normalny"/>
    <w:rsid w:val="00E92697"/>
    <w:pPr>
      <w:suppressAutoHyphens/>
      <w:spacing w:after="0" w:line="240" w:lineRule="auto"/>
    </w:pPr>
    <w:rPr>
      <w:rFonts w:ascii="Times New Roman" w:eastAsia="Times New Roman" w:hAnsi="Times New Roman"/>
      <w:sz w:val="28"/>
      <w:szCs w:val="20"/>
      <w:lang w:eastAsia="ar-SA"/>
    </w:rPr>
  </w:style>
  <w:style w:type="paragraph" w:customStyle="1" w:styleId="WW-Tekstpodstawowy21">
    <w:name w:val="WW-Tekst podstawowy 21"/>
    <w:basedOn w:val="Normalny"/>
    <w:rsid w:val="00E92697"/>
    <w:pPr>
      <w:suppressAutoHyphens/>
      <w:spacing w:after="0" w:line="240" w:lineRule="auto"/>
    </w:pPr>
    <w:rPr>
      <w:rFonts w:ascii="Times New Roman" w:eastAsia="Times New Roman" w:hAnsi="Times New Roman"/>
      <w:sz w:val="28"/>
      <w:szCs w:val="20"/>
      <w:lang w:eastAsia="ar-SA"/>
    </w:rPr>
  </w:style>
  <w:style w:type="paragraph" w:customStyle="1" w:styleId="WW-Tekstpodstawowywcity3">
    <w:name w:val="WW-Tekst podstawowy wcięty 3"/>
    <w:basedOn w:val="Normalny"/>
    <w:uiPriority w:val="99"/>
    <w:rsid w:val="00E92697"/>
    <w:pPr>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spacing w:after="0" w:line="240" w:lineRule="auto"/>
      <w:ind w:left="340" w:hanging="340"/>
      <w:jc w:val="both"/>
    </w:pPr>
    <w:rPr>
      <w:rFonts w:ascii="Times New Roman" w:eastAsia="Times New Roman" w:hAnsi="Times New Roman"/>
      <w:sz w:val="28"/>
      <w:szCs w:val="20"/>
      <w:lang w:eastAsia="ar-SA"/>
    </w:rPr>
  </w:style>
  <w:style w:type="paragraph" w:customStyle="1" w:styleId="Zwykytekst1">
    <w:name w:val="Zwykły tekst1"/>
    <w:basedOn w:val="Normalny"/>
    <w:rsid w:val="00E92697"/>
    <w:pPr>
      <w:suppressAutoHyphens/>
      <w:spacing w:after="0" w:line="240" w:lineRule="auto"/>
    </w:pPr>
    <w:rPr>
      <w:rFonts w:ascii="Courier New" w:eastAsia="Times New Roman" w:hAnsi="Courier New" w:cs="Courier New"/>
      <w:sz w:val="20"/>
      <w:szCs w:val="20"/>
      <w:lang w:eastAsia="ar-SA"/>
    </w:rPr>
  </w:style>
  <w:style w:type="paragraph" w:styleId="Akapitzlist">
    <w:name w:val="List Paragraph"/>
    <w:aliases w:val="Heding 2,N w prog,Numerowanie,Obiekt,normalny tekst,ORE MYŚLNIKI,Średnia siatka 1 — akcent 21,List Paragraph,Jasna siatka — akcent 31,Colorful List Accent 1,List Paragraph3,a_Stand,numerowanie,Akapit z listą11,Nagłowek 3,L1,Preambuła,Dot "/>
    <w:basedOn w:val="Normalny"/>
    <w:link w:val="AkapitzlistZnak"/>
    <w:uiPriority w:val="34"/>
    <w:qFormat/>
    <w:rsid w:val="00E92697"/>
    <w:pPr>
      <w:widowControl w:val="0"/>
      <w:autoSpaceDE w:val="0"/>
      <w:autoSpaceDN w:val="0"/>
      <w:adjustRightInd w:val="0"/>
      <w:spacing w:after="0" w:line="240" w:lineRule="auto"/>
      <w:ind w:left="720"/>
      <w:contextualSpacing/>
    </w:pPr>
    <w:rPr>
      <w:rFonts w:ascii="Times New Roman" w:eastAsia="Times New Roman" w:hAnsi="Times New Roman"/>
      <w:sz w:val="24"/>
      <w:szCs w:val="24"/>
      <w:lang w:eastAsia="pl-PL"/>
    </w:rPr>
  </w:style>
  <w:style w:type="character" w:styleId="Hipercze">
    <w:name w:val="Hyperlink"/>
    <w:basedOn w:val="Domylnaczcionkaakapitu"/>
    <w:rsid w:val="00E92697"/>
    <w:rPr>
      <w:rFonts w:cs="Times New Roman"/>
      <w:color w:val="0000FF"/>
      <w:u w:val="single"/>
    </w:rPr>
  </w:style>
  <w:style w:type="paragraph" w:styleId="Tekstpodstawowywcity2">
    <w:name w:val="Body Text Indent 2"/>
    <w:basedOn w:val="Normalny"/>
    <w:link w:val="Tekstpodstawowywcity2Znak"/>
    <w:uiPriority w:val="99"/>
    <w:unhideWhenUsed/>
    <w:rsid w:val="00E92697"/>
    <w:pPr>
      <w:widowControl w:val="0"/>
      <w:autoSpaceDE w:val="0"/>
      <w:autoSpaceDN w:val="0"/>
      <w:adjustRightInd w:val="0"/>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9269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926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2697"/>
  </w:style>
  <w:style w:type="paragraph" w:styleId="Stopka">
    <w:name w:val="footer"/>
    <w:basedOn w:val="Normalny"/>
    <w:link w:val="StopkaZnak"/>
    <w:unhideWhenUsed/>
    <w:rsid w:val="00E926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2697"/>
  </w:style>
  <w:style w:type="paragraph" w:customStyle="1" w:styleId="Tytu">
    <w:name w:val="Tytu?"/>
    <w:basedOn w:val="Standard"/>
    <w:next w:val="Normalny"/>
    <w:uiPriority w:val="99"/>
    <w:rsid w:val="00185EA2"/>
    <w:pPr>
      <w:jc w:val="center"/>
    </w:pPr>
    <w:rPr>
      <w:rFonts w:ascii="Arial" w:hAnsi="Arial" w:cs="Arial"/>
      <w:b/>
      <w:bCs/>
      <w:sz w:val="36"/>
      <w:szCs w:val="36"/>
    </w:rPr>
  </w:style>
  <w:style w:type="paragraph" w:customStyle="1" w:styleId="WW-Zwykytekst0">
    <w:name w:val="WW-Zwyk?y tekst"/>
    <w:basedOn w:val="Normalny"/>
    <w:uiPriority w:val="99"/>
    <w:rsid w:val="00A00EDA"/>
    <w:pPr>
      <w:widowControl w:val="0"/>
      <w:autoSpaceDE w:val="0"/>
      <w:autoSpaceDN w:val="0"/>
      <w:adjustRightInd w:val="0"/>
      <w:spacing w:after="0" w:line="240" w:lineRule="auto"/>
    </w:pPr>
    <w:rPr>
      <w:rFonts w:ascii="Courier New" w:eastAsia="Times New Roman" w:hAnsi="Courier New" w:cs="Courier New"/>
      <w:sz w:val="20"/>
      <w:szCs w:val="24"/>
      <w:lang w:eastAsia="pl-PL"/>
    </w:rPr>
  </w:style>
  <w:style w:type="character" w:customStyle="1" w:styleId="Nagwek5Znak">
    <w:name w:val="Nagłówek 5 Znak"/>
    <w:basedOn w:val="Domylnaczcionkaakapitu"/>
    <w:link w:val="Nagwek5"/>
    <w:uiPriority w:val="99"/>
    <w:rsid w:val="000B0A76"/>
    <w:rPr>
      <w:rFonts w:ascii="Calibri" w:eastAsia="Times New Roman" w:hAnsi="Calibri" w:cs="Times New Roman"/>
      <w:b/>
      <w:bCs/>
      <w:i/>
      <w:iCs/>
      <w:sz w:val="26"/>
      <w:szCs w:val="26"/>
      <w:lang w:eastAsia="en-US"/>
    </w:rPr>
  </w:style>
  <w:style w:type="paragraph" w:customStyle="1" w:styleId="pkt">
    <w:name w:val="pkt"/>
    <w:basedOn w:val="Normalny"/>
    <w:rsid w:val="000B0A76"/>
    <w:pPr>
      <w:suppressAutoHyphens/>
      <w:spacing w:before="60" w:after="60" w:line="240" w:lineRule="auto"/>
      <w:ind w:left="851" w:hanging="295"/>
      <w:jc w:val="both"/>
    </w:pPr>
    <w:rPr>
      <w:rFonts w:ascii="Univers-PL" w:eastAsia="Times New Roman" w:hAnsi="Univers-PL"/>
      <w:sz w:val="19"/>
      <w:szCs w:val="24"/>
      <w:lang w:eastAsia="ar-SA"/>
    </w:rPr>
  </w:style>
  <w:style w:type="paragraph" w:styleId="Bezodstpw">
    <w:name w:val="No Spacing"/>
    <w:qFormat/>
    <w:rsid w:val="000B0A76"/>
    <w:pPr>
      <w:widowControl w:val="0"/>
      <w:autoSpaceDE w:val="0"/>
      <w:autoSpaceDN w:val="0"/>
      <w:adjustRightInd w:val="0"/>
    </w:pPr>
    <w:rPr>
      <w:rFonts w:ascii="Times New Roman" w:eastAsia="Times New Roman" w:hAnsi="Times New Roman"/>
      <w:sz w:val="24"/>
      <w:szCs w:val="24"/>
    </w:rPr>
  </w:style>
  <w:style w:type="character" w:customStyle="1" w:styleId="Nagwek4Znak">
    <w:name w:val="Nagłówek 4 Znak"/>
    <w:basedOn w:val="Domylnaczcionkaakapitu"/>
    <w:link w:val="Nagwek4"/>
    <w:uiPriority w:val="99"/>
    <w:rsid w:val="001D0EEB"/>
    <w:rPr>
      <w:rFonts w:ascii="Calibri" w:eastAsia="Times New Roman" w:hAnsi="Calibri" w:cs="Times New Roman"/>
      <w:b/>
      <w:bCs/>
      <w:sz w:val="28"/>
      <w:szCs w:val="28"/>
      <w:lang w:eastAsia="en-US"/>
    </w:rPr>
  </w:style>
  <w:style w:type="character" w:customStyle="1" w:styleId="Nagwek1Znak">
    <w:name w:val="Nagłówek 1 Znak"/>
    <w:basedOn w:val="Domylnaczcionkaakapitu"/>
    <w:link w:val="Nagwek1"/>
    <w:uiPriority w:val="99"/>
    <w:rsid w:val="00F226FA"/>
    <w:rPr>
      <w:rFonts w:ascii="Times New Roman" w:eastAsia="Times New Roman" w:hAnsi="Times New Roman"/>
      <w:i/>
      <w:iCs/>
      <w:sz w:val="24"/>
      <w:szCs w:val="24"/>
    </w:rPr>
  </w:style>
  <w:style w:type="character" w:customStyle="1" w:styleId="Nagwek3Znak">
    <w:name w:val="Nagłówek 3 Znak"/>
    <w:basedOn w:val="Domylnaczcionkaakapitu"/>
    <w:link w:val="Nagwek3"/>
    <w:uiPriority w:val="99"/>
    <w:rsid w:val="00F226FA"/>
    <w:rPr>
      <w:rFonts w:ascii="Arial" w:eastAsia="Times New Roman" w:hAnsi="Arial" w:cs="Arial"/>
      <w:b/>
      <w:bCs/>
      <w:sz w:val="26"/>
      <w:szCs w:val="26"/>
    </w:rPr>
  </w:style>
  <w:style w:type="paragraph" w:styleId="Tekstpodstawowy3">
    <w:name w:val="Body Text 3"/>
    <w:basedOn w:val="Normalny"/>
    <w:link w:val="Tekstpodstawowy3Znak"/>
    <w:uiPriority w:val="99"/>
    <w:rsid w:val="00F226FA"/>
    <w:pPr>
      <w:widowControl w:val="0"/>
      <w:autoSpaceDE w:val="0"/>
      <w:autoSpaceDN w:val="0"/>
      <w:adjustRightInd w:val="0"/>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F226FA"/>
    <w:rPr>
      <w:rFonts w:ascii="Times New Roman" w:eastAsia="Times New Roman" w:hAnsi="Times New Roman"/>
      <w:sz w:val="16"/>
      <w:szCs w:val="16"/>
    </w:rPr>
  </w:style>
  <w:style w:type="paragraph" w:styleId="Mapadokumentu">
    <w:name w:val="Document Map"/>
    <w:basedOn w:val="Normalny"/>
    <w:link w:val="MapadokumentuZnak"/>
    <w:uiPriority w:val="99"/>
    <w:semiHidden/>
    <w:rsid w:val="00F226FA"/>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F226FA"/>
    <w:rPr>
      <w:rFonts w:ascii="Tahoma" w:eastAsia="Times New Roman" w:hAnsi="Tahoma" w:cs="Tahoma"/>
      <w:shd w:val="clear" w:color="auto" w:fill="000080"/>
    </w:rPr>
  </w:style>
  <w:style w:type="paragraph" w:customStyle="1" w:styleId="WW-Tekstpodstawowywcity2">
    <w:name w:val="WW-Tekst podstawowy wcięty 2"/>
    <w:basedOn w:val="Normalny"/>
    <w:uiPriority w:val="99"/>
    <w:rsid w:val="00F226FA"/>
    <w:pPr>
      <w:tabs>
        <w:tab w:val="left" w:pos="340"/>
        <w:tab w:val="left" w:pos="396"/>
        <w:tab w:val="left" w:pos="510"/>
        <w:tab w:val="left" w:pos="680"/>
        <w:tab w:val="left" w:pos="793"/>
        <w:tab w:val="left" w:pos="2154"/>
        <w:tab w:val="left" w:pos="2381"/>
        <w:tab w:val="left" w:pos="3742"/>
        <w:tab w:val="left" w:pos="4082"/>
      </w:tabs>
      <w:suppressAutoHyphens/>
      <w:spacing w:after="0" w:line="240" w:lineRule="auto"/>
      <w:ind w:left="675" w:hanging="675"/>
      <w:jc w:val="both"/>
    </w:pPr>
    <w:rPr>
      <w:rFonts w:ascii="Times New Roman" w:eastAsia="Times New Roman" w:hAnsi="Times New Roman"/>
      <w:sz w:val="28"/>
      <w:szCs w:val="28"/>
      <w:lang w:eastAsia="ar-SA"/>
    </w:rPr>
  </w:style>
  <w:style w:type="character" w:customStyle="1" w:styleId="WW8Num1z1">
    <w:name w:val="WW8Num1z1"/>
    <w:uiPriority w:val="99"/>
    <w:rsid w:val="00F226FA"/>
    <w:rPr>
      <w:rFonts w:ascii="Times New Roman" w:hAnsi="Times New Roman"/>
    </w:rPr>
  </w:style>
  <w:style w:type="paragraph" w:styleId="Tytu0">
    <w:name w:val="Title"/>
    <w:basedOn w:val="Normalny"/>
    <w:next w:val="Podtytu"/>
    <w:link w:val="TytuZnak"/>
    <w:qFormat/>
    <w:rsid w:val="00F226FA"/>
    <w:pPr>
      <w:pBdr>
        <w:top w:val="single" w:sz="2" w:space="0" w:color="000000"/>
        <w:left w:val="single" w:sz="2" w:space="0" w:color="000000"/>
        <w:bottom w:val="single" w:sz="2" w:space="0" w:color="000000"/>
        <w:right w:val="single" w:sz="2" w:space="0" w:color="000000"/>
      </w:pBdr>
      <w:tabs>
        <w:tab w:val="left" w:pos="1304"/>
        <w:tab w:val="left" w:pos="9298"/>
      </w:tabs>
      <w:suppressAutoHyphens/>
      <w:spacing w:after="0" w:line="240" w:lineRule="auto"/>
      <w:jc w:val="center"/>
    </w:pPr>
    <w:rPr>
      <w:rFonts w:ascii="Times New Roman" w:eastAsia="Times New Roman" w:hAnsi="Times New Roman"/>
      <w:sz w:val="24"/>
      <w:szCs w:val="24"/>
      <w:lang w:eastAsia="ar-SA"/>
    </w:rPr>
  </w:style>
  <w:style w:type="character" w:customStyle="1" w:styleId="TytuZnak">
    <w:name w:val="Tytuł Znak"/>
    <w:basedOn w:val="Domylnaczcionkaakapitu"/>
    <w:link w:val="Tytu0"/>
    <w:rsid w:val="00F226FA"/>
    <w:rPr>
      <w:rFonts w:ascii="Times New Roman" w:eastAsia="Times New Roman" w:hAnsi="Times New Roman"/>
      <w:sz w:val="24"/>
      <w:szCs w:val="24"/>
      <w:lang w:eastAsia="ar-SA"/>
    </w:rPr>
  </w:style>
  <w:style w:type="paragraph" w:styleId="Podtytu">
    <w:name w:val="Subtitle"/>
    <w:basedOn w:val="Normalny"/>
    <w:link w:val="PodtytuZnak"/>
    <w:uiPriority w:val="99"/>
    <w:qFormat/>
    <w:rsid w:val="00F226FA"/>
    <w:pPr>
      <w:widowControl w:val="0"/>
      <w:autoSpaceDE w:val="0"/>
      <w:autoSpaceDN w:val="0"/>
      <w:adjustRightInd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F226FA"/>
    <w:rPr>
      <w:rFonts w:ascii="Arial" w:eastAsia="Times New Roman" w:hAnsi="Arial" w:cs="Arial"/>
      <w:sz w:val="24"/>
      <w:szCs w:val="24"/>
    </w:rPr>
  </w:style>
  <w:style w:type="paragraph" w:customStyle="1" w:styleId="WW-Tekstblokowy">
    <w:name w:val="WW-Tekst blokowy"/>
    <w:basedOn w:val="Normalny"/>
    <w:uiPriority w:val="99"/>
    <w:rsid w:val="00F226FA"/>
    <w:pPr>
      <w:widowControl w:val="0"/>
      <w:tabs>
        <w:tab w:val="left" w:pos="1276"/>
        <w:tab w:val="left" w:pos="2410"/>
      </w:tabs>
      <w:suppressAutoHyphens/>
      <w:snapToGrid w:val="0"/>
      <w:spacing w:after="0" w:line="240" w:lineRule="auto"/>
      <w:ind w:left="7" w:right="-150"/>
      <w:jc w:val="right"/>
    </w:pPr>
    <w:rPr>
      <w:rFonts w:ascii="Times New Roman" w:eastAsia="Times New Roman" w:hAnsi="Times New Roman"/>
      <w:b/>
      <w:bCs/>
      <w:sz w:val="28"/>
      <w:szCs w:val="28"/>
      <w:lang w:eastAsia="ar-SA"/>
    </w:rPr>
  </w:style>
  <w:style w:type="paragraph" w:customStyle="1" w:styleId="Obszartekstu">
    <w:name w:val="Obszar tekstu"/>
    <w:basedOn w:val="Standard"/>
    <w:uiPriority w:val="99"/>
    <w:rsid w:val="00F226FA"/>
    <w:pPr>
      <w:spacing w:line="360" w:lineRule="auto"/>
      <w:jc w:val="both"/>
    </w:pPr>
  </w:style>
  <w:style w:type="paragraph" w:customStyle="1" w:styleId="WW-Tekstpodstawowy3">
    <w:name w:val="WW-Tekst podstawowy 3"/>
    <w:basedOn w:val="Standard"/>
    <w:uiPriority w:val="99"/>
    <w:rsid w:val="00F226FA"/>
    <w:pPr>
      <w:spacing w:line="360" w:lineRule="auto"/>
      <w:ind w:right="1000"/>
    </w:pPr>
    <w:rPr>
      <w:sz w:val="28"/>
      <w:szCs w:val="28"/>
    </w:rPr>
  </w:style>
  <w:style w:type="paragraph" w:customStyle="1" w:styleId="Wysunicieobszarutekstu">
    <w:name w:val="Wysuni?cie obszaru tekstu"/>
    <w:basedOn w:val="Standard"/>
    <w:uiPriority w:val="99"/>
    <w:rsid w:val="00F226FA"/>
    <w:pPr>
      <w:ind w:left="200" w:hanging="200"/>
      <w:jc w:val="both"/>
    </w:pPr>
  </w:style>
  <w:style w:type="paragraph" w:styleId="Tekstpodstawowywcity3">
    <w:name w:val="Body Text Indent 3"/>
    <w:basedOn w:val="Normalny"/>
    <w:link w:val="Tekstpodstawowywcity3Znak"/>
    <w:uiPriority w:val="99"/>
    <w:rsid w:val="00F226FA"/>
    <w:pPr>
      <w:widowControl w:val="0"/>
      <w:autoSpaceDE w:val="0"/>
      <w:autoSpaceDN w:val="0"/>
      <w:adjustRightInd w:val="0"/>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226FA"/>
    <w:rPr>
      <w:rFonts w:ascii="Times New Roman" w:eastAsia="Times New Roman" w:hAnsi="Times New Roman"/>
      <w:sz w:val="16"/>
      <w:szCs w:val="16"/>
    </w:rPr>
  </w:style>
  <w:style w:type="paragraph" w:styleId="Tekstprzypisukocowego">
    <w:name w:val="endnote text"/>
    <w:basedOn w:val="Normalny"/>
    <w:link w:val="TekstprzypisukocowegoZnak"/>
    <w:uiPriority w:val="99"/>
    <w:rsid w:val="00F226FA"/>
    <w:pPr>
      <w:spacing w:after="0" w:line="240" w:lineRule="auto"/>
    </w:pPr>
    <w:rPr>
      <w:rFonts w:eastAsia="Times New Roman" w:cs="Calibri"/>
      <w:sz w:val="20"/>
      <w:szCs w:val="20"/>
    </w:rPr>
  </w:style>
  <w:style w:type="character" w:customStyle="1" w:styleId="TekstprzypisukocowegoZnak">
    <w:name w:val="Tekst przypisu końcowego Znak"/>
    <w:basedOn w:val="Domylnaczcionkaakapitu"/>
    <w:link w:val="Tekstprzypisukocowego"/>
    <w:uiPriority w:val="99"/>
    <w:rsid w:val="00F226FA"/>
    <w:rPr>
      <w:rFonts w:eastAsia="Times New Roman" w:cs="Calibri"/>
      <w:lang w:eastAsia="en-US"/>
    </w:rPr>
  </w:style>
  <w:style w:type="paragraph" w:styleId="Tekstpodstawowywcity">
    <w:name w:val="Body Text Indent"/>
    <w:basedOn w:val="Normalny"/>
    <w:link w:val="TekstpodstawowywcityZnak"/>
    <w:uiPriority w:val="99"/>
    <w:rsid w:val="00F226FA"/>
    <w:pPr>
      <w:widowControl w:val="0"/>
      <w:autoSpaceDE w:val="0"/>
      <w:autoSpaceDN w:val="0"/>
      <w:adjustRightInd w:val="0"/>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226FA"/>
    <w:rPr>
      <w:rFonts w:ascii="Times New Roman" w:eastAsia="Times New Roman" w:hAnsi="Times New Roman"/>
      <w:sz w:val="24"/>
      <w:szCs w:val="24"/>
    </w:rPr>
  </w:style>
  <w:style w:type="paragraph" w:customStyle="1" w:styleId="N1">
    <w:name w:val="N1"/>
    <w:basedOn w:val="Normalny"/>
    <w:rsid w:val="00F226FA"/>
    <w:pPr>
      <w:spacing w:before="480" w:after="240" w:line="240" w:lineRule="auto"/>
    </w:pPr>
    <w:rPr>
      <w:rFonts w:ascii="Bookman Old Style" w:eastAsia="Times New Roman" w:hAnsi="Bookman Old Style" w:cs="Bookman Old Style"/>
      <w:b/>
      <w:bCs/>
      <w:sz w:val="24"/>
      <w:szCs w:val="24"/>
      <w:lang w:eastAsia="pl-PL"/>
    </w:rPr>
  </w:style>
  <w:style w:type="table" w:styleId="Tabela-Siatka">
    <w:name w:val="Table Grid"/>
    <w:basedOn w:val="Standardowy"/>
    <w:uiPriority w:val="39"/>
    <w:rsid w:val="00F226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F226FA"/>
    <w:pPr>
      <w:spacing w:after="0" w:line="240" w:lineRule="auto"/>
      <w:ind w:firstLine="567"/>
      <w:jc w:val="both"/>
    </w:pPr>
    <w:rPr>
      <w:rFonts w:ascii="Times New Roman" w:eastAsia="Times New Roman" w:hAnsi="Times New Roman"/>
      <w:sz w:val="28"/>
      <w:szCs w:val="28"/>
      <w:lang w:eastAsia="pl-PL"/>
    </w:rPr>
  </w:style>
  <w:style w:type="character" w:customStyle="1" w:styleId="Tekstpodstawowy2Znak">
    <w:name w:val="Tekst podstawowy 2 Znak"/>
    <w:basedOn w:val="Domylnaczcionkaakapitu"/>
    <w:link w:val="Tekstpodstawowy2"/>
    <w:uiPriority w:val="99"/>
    <w:rsid w:val="00F226FA"/>
    <w:rPr>
      <w:rFonts w:ascii="Times New Roman" w:eastAsia="Times New Roman" w:hAnsi="Times New Roman"/>
      <w:sz w:val="28"/>
      <w:szCs w:val="28"/>
    </w:rPr>
  </w:style>
  <w:style w:type="character" w:styleId="Odwoanieprzypisukocowego">
    <w:name w:val="endnote reference"/>
    <w:basedOn w:val="Domylnaczcionkaakapitu"/>
    <w:uiPriority w:val="99"/>
    <w:semiHidden/>
    <w:rsid w:val="00F226FA"/>
    <w:rPr>
      <w:rFonts w:cs="Times New Roman"/>
      <w:vertAlign w:val="superscript"/>
    </w:rPr>
  </w:style>
  <w:style w:type="character" w:customStyle="1" w:styleId="Styl11pt">
    <w:name w:val="Styl 11 pt"/>
    <w:basedOn w:val="Domylnaczcionkaakapitu"/>
    <w:uiPriority w:val="99"/>
    <w:rsid w:val="00F226FA"/>
    <w:rPr>
      <w:rFonts w:cs="Times New Roman"/>
      <w:sz w:val="24"/>
      <w:szCs w:val="24"/>
    </w:rPr>
  </w:style>
  <w:style w:type="paragraph" w:styleId="Tekstprzypisudolnego">
    <w:name w:val="footnote text"/>
    <w:aliases w:val="Podrozdział,Footnote,Podrozdzia3"/>
    <w:basedOn w:val="Normalny"/>
    <w:link w:val="TekstprzypisudolnegoZnak"/>
    <w:rsid w:val="00F226F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F226FA"/>
    <w:rPr>
      <w:rFonts w:ascii="Times New Roman" w:eastAsia="Times New Roman" w:hAnsi="Times New Roman"/>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basedOn w:val="Domylnaczcionkaakapitu"/>
    <w:uiPriority w:val="99"/>
    <w:rsid w:val="00F226FA"/>
    <w:rPr>
      <w:rFonts w:cs="Times New Roman"/>
      <w:vertAlign w:val="superscript"/>
    </w:rPr>
  </w:style>
  <w:style w:type="character" w:customStyle="1" w:styleId="WW8Num18z3">
    <w:name w:val="WW8Num18z3"/>
    <w:rsid w:val="004E06C4"/>
    <w:rPr>
      <w:rFonts w:ascii="Symbol" w:hAnsi="Symbol"/>
    </w:rPr>
  </w:style>
  <w:style w:type="character" w:customStyle="1" w:styleId="WW8Num18z4">
    <w:name w:val="WW8Num18z4"/>
    <w:rsid w:val="00CD7E97"/>
    <w:rPr>
      <w:rFonts w:ascii="Courier New" w:hAnsi="Courier New" w:cs="Courier New"/>
    </w:rPr>
  </w:style>
  <w:style w:type="character" w:styleId="Pogrubienie">
    <w:name w:val="Strong"/>
    <w:uiPriority w:val="22"/>
    <w:qFormat/>
    <w:rsid w:val="00D94069"/>
    <w:rPr>
      <w:b/>
      <w:bCs/>
    </w:rPr>
  </w:style>
  <w:style w:type="character" w:customStyle="1" w:styleId="FontStyle46">
    <w:name w:val="Font Style46"/>
    <w:rsid w:val="00D94069"/>
    <w:rPr>
      <w:rFonts w:ascii="Garamond" w:hAnsi="Garamond" w:cs="Garamond"/>
      <w:color w:val="000000"/>
      <w:sz w:val="22"/>
      <w:szCs w:val="22"/>
    </w:rPr>
  </w:style>
  <w:style w:type="paragraph" w:customStyle="1" w:styleId="Default">
    <w:name w:val="Default"/>
    <w:rsid w:val="00894C34"/>
    <w:pPr>
      <w:autoSpaceDE w:val="0"/>
      <w:autoSpaceDN w:val="0"/>
      <w:adjustRightInd w:val="0"/>
    </w:pPr>
    <w:rPr>
      <w:rFonts w:ascii="Times New Roman" w:hAnsi="Times New Roman"/>
      <w:color w:val="000000"/>
      <w:sz w:val="24"/>
      <w:szCs w:val="24"/>
    </w:rPr>
  </w:style>
  <w:style w:type="paragraph" w:customStyle="1" w:styleId="Style20">
    <w:name w:val="Style20"/>
    <w:basedOn w:val="Normalny"/>
    <w:uiPriority w:val="99"/>
    <w:rsid w:val="00DA4528"/>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FontStyle36">
    <w:name w:val="Font Style36"/>
    <w:uiPriority w:val="99"/>
    <w:rsid w:val="005A44B6"/>
    <w:rPr>
      <w:rFonts w:ascii="Arial" w:hAnsi="Arial" w:cs="Arial"/>
      <w:color w:val="000000"/>
      <w:sz w:val="18"/>
      <w:szCs w:val="18"/>
    </w:rPr>
  </w:style>
  <w:style w:type="paragraph" w:customStyle="1" w:styleId="Akapitzlist1">
    <w:name w:val="Akapit z listą1"/>
    <w:basedOn w:val="Normalny"/>
    <w:rsid w:val="004765D8"/>
    <w:pPr>
      <w:suppressAutoHyphens/>
      <w:ind w:left="720"/>
      <w:contextualSpacing/>
    </w:pPr>
    <w:rPr>
      <w:rFonts w:eastAsia="Lucida Sans Unicode" w:cs="Calibri"/>
      <w:kern w:val="1"/>
    </w:rPr>
  </w:style>
  <w:style w:type="paragraph" w:customStyle="1" w:styleId="Style1">
    <w:name w:val="Style 1"/>
    <w:rsid w:val="002A68C7"/>
    <w:pPr>
      <w:widowControl w:val="0"/>
      <w:autoSpaceDE w:val="0"/>
      <w:autoSpaceDN w:val="0"/>
      <w:adjustRightInd w:val="0"/>
    </w:pPr>
    <w:rPr>
      <w:rFonts w:ascii="Times New Roman" w:eastAsia="Times New Roman" w:hAnsi="Times New Roman"/>
    </w:rPr>
  </w:style>
  <w:style w:type="character" w:customStyle="1" w:styleId="gray">
    <w:name w:val="gray"/>
    <w:basedOn w:val="Domylnaczcionkaakapitu"/>
    <w:rsid w:val="00D322AE"/>
  </w:style>
  <w:style w:type="paragraph" w:customStyle="1" w:styleId="przypis">
    <w:name w:val="przypis"/>
    <w:basedOn w:val="Normalny"/>
    <w:rsid w:val="007D136A"/>
    <w:pPr>
      <w:widowControl w:val="0"/>
      <w:suppressAutoHyphens/>
      <w:spacing w:after="120" w:line="360" w:lineRule="atLeast"/>
      <w:jc w:val="both"/>
    </w:pPr>
    <w:rPr>
      <w:rFonts w:ascii="Times New Roman PL" w:eastAsia="Lucida Sans Unicode" w:hAnsi="Times New Roman PL"/>
      <w:szCs w:val="20"/>
      <w:lang w:eastAsia="pl-PL"/>
    </w:rPr>
  </w:style>
  <w:style w:type="character" w:styleId="Odwoaniedokomentarza">
    <w:name w:val="annotation reference"/>
    <w:basedOn w:val="Domylnaczcionkaakapitu"/>
    <w:uiPriority w:val="99"/>
    <w:semiHidden/>
    <w:unhideWhenUsed/>
    <w:rsid w:val="006F3BD2"/>
    <w:rPr>
      <w:sz w:val="16"/>
      <w:szCs w:val="16"/>
    </w:rPr>
  </w:style>
  <w:style w:type="paragraph" w:styleId="Tekstkomentarza">
    <w:name w:val="annotation text"/>
    <w:basedOn w:val="Normalny"/>
    <w:link w:val="TekstkomentarzaZnak"/>
    <w:unhideWhenUsed/>
    <w:rsid w:val="006F3BD2"/>
    <w:rPr>
      <w:sz w:val="20"/>
      <w:szCs w:val="20"/>
    </w:rPr>
  </w:style>
  <w:style w:type="character" w:customStyle="1" w:styleId="TekstkomentarzaZnak">
    <w:name w:val="Tekst komentarza Znak"/>
    <w:basedOn w:val="Domylnaczcionkaakapitu"/>
    <w:link w:val="Tekstkomentarza"/>
    <w:rsid w:val="006F3BD2"/>
    <w:rPr>
      <w:lang w:eastAsia="en-US"/>
    </w:rPr>
  </w:style>
  <w:style w:type="paragraph" w:styleId="Tematkomentarza">
    <w:name w:val="annotation subject"/>
    <w:basedOn w:val="Tekstkomentarza"/>
    <w:next w:val="Tekstkomentarza"/>
    <w:link w:val="TematkomentarzaZnak"/>
    <w:uiPriority w:val="99"/>
    <w:semiHidden/>
    <w:unhideWhenUsed/>
    <w:rsid w:val="006F3BD2"/>
    <w:rPr>
      <w:b/>
      <w:bCs/>
    </w:rPr>
  </w:style>
  <w:style w:type="character" w:customStyle="1" w:styleId="TematkomentarzaZnak">
    <w:name w:val="Temat komentarza Znak"/>
    <w:basedOn w:val="TekstkomentarzaZnak"/>
    <w:link w:val="Tematkomentarza"/>
    <w:uiPriority w:val="99"/>
    <w:semiHidden/>
    <w:rsid w:val="006F3BD2"/>
    <w:rPr>
      <w:b/>
      <w:bCs/>
      <w:lang w:eastAsia="en-US"/>
    </w:rPr>
  </w:style>
  <w:style w:type="paragraph" w:styleId="NormalnyWeb">
    <w:name w:val="Normal (Web)"/>
    <w:basedOn w:val="Normalny"/>
    <w:uiPriority w:val="99"/>
    <w:semiHidden/>
    <w:unhideWhenUsed/>
    <w:rsid w:val="00D2529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dokhome">
    <w:name w:val="dok_home"/>
    <w:basedOn w:val="Domylnaczcionkaakapitu"/>
    <w:uiPriority w:val="99"/>
    <w:rsid w:val="008660F0"/>
    <w:rPr>
      <w:rFonts w:cs="Times New Roman"/>
    </w:rPr>
  </w:style>
  <w:style w:type="character" w:customStyle="1" w:styleId="h1">
    <w:name w:val="h1"/>
    <w:basedOn w:val="Domylnaczcionkaakapitu"/>
    <w:rsid w:val="002D7589"/>
  </w:style>
  <w:style w:type="character" w:styleId="Uwydatnienie">
    <w:name w:val="Emphasis"/>
    <w:basedOn w:val="Domylnaczcionkaakapitu"/>
    <w:uiPriority w:val="20"/>
    <w:qFormat/>
    <w:rsid w:val="00C86F2F"/>
    <w:rPr>
      <w:i/>
      <w:iCs/>
    </w:rPr>
  </w:style>
  <w:style w:type="paragraph" w:styleId="Zwykytekst">
    <w:name w:val="Plain Text"/>
    <w:basedOn w:val="Normalny"/>
    <w:link w:val="ZwykytekstZnak"/>
    <w:uiPriority w:val="99"/>
    <w:rsid w:val="00E07B7F"/>
    <w:pPr>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E07B7F"/>
    <w:rPr>
      <w:rFonts w:ascii="Courier New" w:hAnsi="Courier New" w:cs="Courier New"/>
    </w:rPr>
  </w:style>
  <w:style w:type="character" w:customStyle="1" w:styleId="highlight">
    <w:name w:val="highlight"/>
    <w:basedOn w:val="Domylnaczcionkaakapitu"/>
    <w:rsid w:val="00B0738B"/>
  </w:style>
  <w:style w:type="character" w:customStyle="1" w:styleId="xbe">
    <w:name w:val="_xbe"/>
    <w:basedOn w:val="Domylnaczcionkaakapitu"/>
    <w:rsid w:val="00D003B1"/>
  </w:style>
  <w:style w:type="paragraph" w:customStyle="1" w:styleId="ust">
    <w:name w:val="ust"/>
    <w:basedOn w:val="Normalny"/>
    <w:rsid w:val="00E8259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xt1">
    <w:name w:val="Text 1"/>
    <w:basedOn w:val="Normalny"/>
    <w:rsid w:val="00976671"/>
    <w:pPr>
      <w:spacing w:after="240" w:line="240" w:lineRule="auto"/>
      <w:ind w:left="483"/>
      <w:jc w:val="both"/>
    </w:pPr>
    <w:rPr>
      <w:rFonts w:ascii="Times New Roman" w:eastAsia="Times New Roman" w:hAnsi="Times New Roman"/>
      <w:snapToGrid w:val="0"/>
      <w:sz w:val="24"/>
      <w:szCs w:val="20"/>
      <w:lang w:val="fr-FR" w:eastAsia="en-GB"/>
    </w:rPr>
  </w:style>
  <w:style w:type="character" w:styleId="Numerstrony">
    <w:name w:val="page number"/>
    <w:rsid w:val="00976671"/>
    <w:rPr>
      <w:rFonts w:cs="Times New Roman"/>
    </w:rPr>
  </w:style>
  <w:style w:type="table" w:customStyle="1" w:styleId="TableNormal">
    <w:name w:val="Table Normal"/>
    <w:uiPriority w:val="2"/>
    <w:semiHidden/>
    <w:unhideWhenUsed/>
    <w:qFormat/>
    <w:rsid w:val="007004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00430"/>
    <w:pPr>
      <w:widowControl w:val="0"/>
      <w:autoSpaceDE w:val="0"/>
      <w:autoSpaceDN w:val="0"/>
      <w:spacing w:after="0" w:line="240" w:lineRule="auto"/>
      <w:ind w:left="419"/>
    </w:pPr>
    <w:rPr>
      <w:rFonts w:ascii="Times New Roman" w:eastAsia="Times New Roman" w:hAnsi="Times New Roman"/>
      <w:lang w:val="en-US"/>
    </w:rPr>
  </w:style>
  <w:style w:type="character" w:customStyle="1" w:styleId="AkapitzlistZnak">
    <w:name w:val="Akapit z listą Znak"/>
    <w:aliases w:val="Heding 2 Znak,N w prog Znak,Numerowanie Znak,Obiekt Znak,normalny tekst Znak,ORE MYŚLNIKI Znak,Średnia siatka 1 — akcent 21 Znak,List Paragraph Znak,Jasna siatka — akcent 31 Znak,Colorful List Accent 1 Znak,List Paragraph3 Znak"/>
    <w:link w:val="Akapitzlist"/>
    <w:uiPriority w:val="34"/>
    <w:qFormat/>
    <w:locked/>
    <w:rsid w:val="00AB28BA"/>
    <w:rPr>
      <w:rFonts w:ascii="Times New Roman" w:eastAsia="Times New Roman" w:hAnsi="Times New Roman"/>
      <w:sz w:val="24"/>
      <w:szCs w:val="24"/>
    </w:rPr>
  </w:style>
  <w:style w:type="table" w:customStyle="1" w:styleId="Tabela-Siatka1">
    <w:name w:val="Tabela - Siatka1"/>
    <w:basedOn w:val="Standardowy"/>
    <w:next w:val="Tabela-Siatka"/>
    <w:uiPriority w:val="59"/>
    <w:rsid w:val="00602F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2D0AAD"/>
    <w:rPr>
      <w:color w:val="605E5C"/>
      <w:shd w:val="clear" w:color="auto" w:fill="E1DFDD"/>
    </w:rPr>
  </w:style>
  <w:style w:type="paragraph" w:customStyle="1" w:styleId="Kolorowalistaakcent11">
    <w:name w:val="Kolorowa lista — akcent 11"/>
    <w:basedOn w:val="Normalny"/>
    <w:link w:val="Kolorowalistaakcent1Znak"/>
    <w:uiPriority w:val="34"/>
    <w:qFormat/>
    <w:rsid w:val="0014776D"/>
    <w:pPr>
      <w:ind w:left="720"/>
      <w:contextualSpacing/>
    </w:pPr>
    <w:rPr>
      <w:sz w:val="20"/>
      <w:szCs w:val="20"/>
    </w:rPr>
  </w:style>
  <w:style w:type="character" w:customStyle="1" w:styleId="Kolorowalistaakcent1Znak">
    <w:name w:val="Kolorowa lista — akcent 1 Znak"/>
    <w:link w:val="Kolorowalistaakcent11"/>
    <w:uiPriority w:val="34"/>
    <w:locked/>
    <w:rsid w:val="0014776D"/>
    <w:rPr>
      <w:lang w:eastAsia="en-US"/>
    </w:rPr>
  </w:style>
  <w:style w:type="paragraph" w:customStyle="1" w:styleId="Bezodstpw1">
    <w:name w:val="Bez odstępów1"/>
    <w:uiPriority w:val="1"/>
    <w:qFormat/>
    <w:rsid w:val="0014776D"/>
    <w:rPr>
      <w:rFonts w:cs="Calibri"/>
      <w:lang w:eastAsia="en-US"/>
    </w:rPr>
  </w:style>
  <w:style w:type="character" w:customStyle="1" w:styleId="lrzxr">
    <w:name w:val="lrzxr"/>
    <w:basedOn w:val="Domylnaczcionkaakapitu"/>
    <w:rsid w:val="00EF357D"/>
  </w:style>
  <w:style w:type="character" w:customStyle="1" w:styleId="y2iqfc">
    <w:name w:val="y2iqfc"/>
    <w:basedOn w:val="Domylnaczcionkaakapitu"/>
    <w:rsid w:val="00EF29B1"/>
  </w:style>
  <w:style w:type="numbering" w:customStyle="1" w:styleId="Styl1">
    <w:name w:val="Styl1"/>
    <w:uiPriority w:val="99"/>
    <w:rsid w:val="00DD3BA4"/>
    <w:pPr>
      <w:numPr>
        <w:numId w:val="1"/>
      </w:numPr>
    </w:pPr>
  </w:style>
  <w:style w:type="numbering" w:customStyle="1" w:styleId="Styl2">
    <w:name w:val="Styl2"/>
    <w:uiPriority w:val="99"/>
    <w:rsid w:val="00DD3BA4"/>
    <w:pPr>
      <w:numPr>
        <w:numId w:val="2"/>
      </w:numPr>
    </w:pPr>
  </w:style>
  <w:style w:type="paragraph" w:customStyle="1" w:styleId="StyleStyleBodyTextAfter0ptVerdana">
    <w:name w:val="Style Style Body Text + After:  0 pt + Verdana"/>
    <w:basedOn w:val="Normalny"/>
    <w:link w:val="StyleStyleBodyTextAfter0ptVerdanaChar"/>
    <w:rsid w:val="00B60548"/>
    <w:pPr>
      <w:spacing w:after="0" w:line="240" w:lineRule="auto"/>
      <w:jc w:val="both"/>
    </w:pPr>
    <w:rPr>
      <w:rFonts w:ascii="Verdana" w:eastAsia="Times New Roman" w:hAnsi="Verdana"/>
      <w:color w:val="333333"/>
      <w:sz w:val="20"/>
      <w:szCs w:val="20"/>
      <w:lang w:val="en-GB" w:eastAsia="en-GB"/>
    </w:rPr>
  </w:style>
  <w:style w:type="character" w:customStyle="1" w:styleId="StyleStyleBodyTextAfter0ptVerdanaChar">
    <w:name w:val="Style Style Body Text + After:  0 pt + Verdana Char"/>
    <w:basedOn w:val="Domylnaczcionkaakapitu"/>
    <w:link w:val="StyleStyleBodyTextAfter0ptVerdana"/>
    <w:rsid w:val="00B60548"/>
    <w:rPr>
      <w:rFonts w:ascii="Verdana" w:eastAsia="Times New Roman" w:hAnsi="Verdana"/>
      <w:color w:val="333333"/>
      <w:lang w:val="en-GB" w:eastAsia="en-GB"/>
    </w:rPr>
  </w:style>
  <w:style w:type="numbering" w:customStyle="1" w:styleId="Styl3">
    <w:name w:val="Styl3"/>
    <w:uiPriority w:val="99"/>
    <w:rsid w:val="004E5979"/>
    <w:pPr>
      <w:numPr>
        <w:numId w:val="3"/>
      </w:numPr>
    </w:pPr>
  </w:style>
  <w:style w:type="numbering" w:customStyle="1" w:styleId="Styl4">
    <w:name w:val="Styl4"/>
    <w:uiPriority w:val="99"/>
    <w:rsid w:val="00AC0DDD"/>
    <w:pPr>
      <w:numPr>
        <w:numId w:val="4"/>
      </w:numPr>
    </w:pPr>
  </w:style>
  <w:style w:type="paragraph" w:styleId="HTML-wstpniesformatowany">
    <w:name w:val="HTML Preformatted"/>
    <w:basedOn w:val="Normalny"/>
    <w:link w:val="HTML-wstpniesformatowanyZnak"/>
    <w:uiPriority w:val="99"/>
    <w:unhideWhenUsed/>
    <w:rsid w:val="00E7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73B5D"/>
    <w:rPr>
      <w:rFonts w:ascii="Courier New" w:eastAsia="Times New Roman" w:hAnsi="Courier New" w:cs="Courier New"/>
    </w:rPr>
  </w:style>
  <w:style w:type="character" w:customStyle="1" w:styleId="gwpa6934464colour">
    <w:name w:val="gwpa6934464_colour"/>
    <w:basedOn w:val="Domylnaczcionkaakapitu"/>
    <w:rsid w:val="00182A79"/>
  </w:style>
  <w:style w:type="paragraph" w:styleId="Listapunktowana2">
    <w:name w:val="List Bullet 2"/>
    <w:basedOn w:val="Normalny"/>
    <w:rsid w:val="004A3D23"/>
    <w:pPr>
      <w:numPr>
        <w:numId w:val="5"/>
      </w:numPr>
      <w:spacing w:after="0" w:line="240" w:lineRule="auto"/>
      <w:contextualSpacing/>
    </w:pPr>
    <w:rPr>
      <w:rFonts w:ascii="Times New Roman" w:eastAsia="Times New Roman" w:hAnsi="Times New Roman"/>
      <w:sz w:val="24"/>
      <w:szCs w:val="24"/>
      <w:lang w:eastAsia="pl-PL"/>
    </w:rPr>
  </w:style>
  <w:style w:type="character" w:customStyle="1" w:styleId="Teksttreci">
    <w:name w:val="Tekst treści_"/>
    <w:link w:val="Teksttreci1"/>
    <w:uiPriority w:val="99"/>
    <w:qFormat/>
    <w:locked/>
    <w:rsid w:val="00FF00FA"/>
    <w:rPr>
      <w:shd w:val="clear" w:color="auto" w:fill="FFFFFF"/>
    </w:rPr>
  </w:style>
  <w:style w:type="paragraph" w:customStyle="1" w:styleId="Teksttreci1">
    <w:name w:val="Tekst treści1"/>
    <w:basedOn w:val="Normalny"/>
    <w:link w:val="Teksttreci"/>
    <w:uiPriority w:val="99"/>
    <w:qFormat/>
    <w:rsid w:val="00FF00FA"/>
    <w:pPr>
      <w:shd w:val="clear" w:color="auto" w:fill="FFFFFF"/>
      <w:spacing w:after="0" w:line="283" w:lineRule="exact"/>
      <w:ind w:hanging="1000"/>
      <w:jc w:val="right"/>
    </w:pPr>
    <w:rPr>
      <w:sz w:val="20"/>
      <w:szCs w:val="20"/>
      <w:lang w:eastAsia="pl-PL"/>
    </w:rPr>
  </w:style>
  <w:style w:type="paragraph" w:customStyle="1" w:styleId="gwp2f2ddf93msonormal">
    <w:name w:val="gwp2f2ddf93_msonormal"/>
    <w:basedOn w:val="Normalny"/>
    <w:rsid w:val="002A7A3C"/>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gwp2f2ddf93colour">
    <w:name w:val="gwp2f2ddf93_colour"/>
    <w:basedOn w:val="Domylnaczcionkaakapitu"/>
    <w:rsid w:val="002A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2164">
      <w:bodyDiv w:val="1"/>
      <w:marLeft w:val="0"/>
      <w:marRight w:val="0"/>
      <w:marTop w:val="0"/>
      <w:marBottom w:val="0"/>
      <w:divBdr>
        <w:top w:val="none" w:sz="0" w:space="0" w:color="auto"/>
        <w:left w:val="none" w:sz="0" w:space="0" w:color="auto"/>
        <w:bottom w:val="none" w:sz="0" w:space="0" w:color="auto"/>
        <w:right w:val="none" w:sz="0" w:space="0" w:color="auto"/>
      </w:divBdr>
    </w:div>
    <w:div w:id="84814798">
      <w:bodyDiv w:val="1"/>
      <w:marLeft w:val="0"/>
      <w:marRight w:val="0"/>
      <w:marTop w:val="0"/>
      <w:marBottom w:val="0"/>
      <w:divBdr>
        <w:top w:val="none" w:sz="0" w:space="0" w:color="auto"/>
        <w:left w:val="none" w:sz="0" w:space="0" w:color="auto"/>
        <w:bottom w:val="none" w:sz="0" w:space="0" w:color="auto"/>
        <w:right w:val="none" w:sz="0" w:space="0" w:color="auto"/>
      </w:divBdr>
      <w:divsChild>
        <w:div w:id="303506671">
          <w:marLeft w:val="0"/>
          <w:marRight w:val="0"/>
          <w:marTop w:val="0"/>
          <w:marBottom w:val="0"/>
          <w:divBdr>
            <w:top w:val="none" w:sz="0" w:space="0" w:color="auto"/>
            <w:left w:val="none" w:sz="0" w:space="0" w:color="auto"/>
            <w:bottom w:val="none" w:sz="0" w:space="0" w:color="auto"/>
            <w:right w:val="none" w:sz="0" w:space="0" w:color="auto"/>
          </w:divBdr>
        </w:div>
        <w:div w:id="788546231">
          <w:marLeft w:val="0"/>
          <w:marRight w:val="0"/>
          <w:marTop w:val="0"/>
          <w:marBottom w:val="0"/>
          <w:divBdr>
            <w:top w:val="none" w:sz="0" w:space="0" w:color="auto"/>
            <w:left w:val="none" w:sz="0" w:space="0" w:color="auto"/>
            <w:bottom w:val="none" w:sz="0" w:space="0" w:color="auto"/>
            <w:right w:val="none" w:sz="0" w:space="0" w:color="auto"/>
          </w:divBdr>
        </w:div>
      </w:divsChild>
    </w:div>
    <w:div w:id="96367888">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535587481">
          <w:marLeft w:val="0"/>
          <w:marRight w:val="0"/>
          <w:marTop w:val="0"/>
          <w:marBottom w:val="0"/>
          <w:divBdr>
            <w:top w:val="none" w:sz="0" w:space="0" w:color="auto"/>
            <w:left w:val="none" w:sz="0" w:space="0" w:color="auto"/>
            <w:bottom w:val="none" w:sz="0" w:space="0" w:color="auto"/>
            <w:right w:val="none" w:sz="0" w:space="0" w:color="auto"/>
          </w:divBdr>
          <w:divsChild>
            <w:div w:id="482042848">
              <w:marLeft w:val="0"/>
              <w:marRight w:val="0"/>
              <w:marTop w:val="0"/>
              <w:marBottom w:val="0"/>
              <w:divBdr>
                <w:top w:val="none" w:sz="0" w:space="0" w:color="auto"/>
                <w:left w:val="none" w:sz="0" w:space="0" w:color="auto"/>
                <w:bottom w:val="none" w:sz="0" w:space="0" w:color="auto"/>
                <w:right w:val="none" w:sz="0" w:space="0" w:color="auto"/>
              </w:divBdr>
            </w:div>
            <w:div w:id="916330497">
              <w:marLeft w:val="0"/>
              <w:marRight w:val="0"/>
              <w:marTop w:val="0"/>
              <w:marBottom w:val="0"/>
              <w:divBdr>
                <w:top w:val="none" w:sz="0" w:space="0" w:color="auto"/>
                <w:left w:val="none" w:sz="0" w:space="0" w:color="auto"/>
                <w:bottom w:val="none" w:sz="0" w:space="0" w:color="auto"/>
                <w:right w:val="none" w:sz="0" w:space="0" w:color="auto"/>
              </w:divBdr>
            </w:div>
            <w:div w:id="1573007654">
              <w:marLeft w:val="0"/>
              <w:marRight w:val="0"/>
              <w:marTop w:val="0"/>
              <w:marBottom w:val="0"/>
              <w:divBdr>
                <w:top w:val="none" w:sz="0" w:space="0" w:color="auto"/>
                <w:left w:val="none" w:sz="0" w:space="0" w:color="auto"/>
                <w:bottom w:val="none" w:sz="0" w:space="0" w:color="auto"/>
                <w:right w:val="none" w:sz="0" w:space="0" w:color="auto"/>
              </w:divBdr>
            </w:div>
            <w:div w:id="17592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071">
      <w:bodyDiv w:val="1"/>
      <w:marLeft w:val="0"/>
      <w:marRight w:val="0"/>
      <w:marTop w:val="0"/>
      <w:marBottom w:val="0"/>
      <w:divBdr>
        <w:top w:val="none" w:sz="0" w:space="0" w:color="auto"/>
        <w:left w:val="none" w:sz="0" w:space="0" w:color="auto"/>
        <w:bottom w:val="none" w:sz="0" w:space="0" w:color="auto"/>
        <w:right w:val="none" w:sz="0" w:space="0" w:color="auto"/>
      </w:divBdr>
      <w:divsChild>
        <w:div w:id="1998530458">
          <w:marLeft w:val="0"/>
          <w:marRight w:val="0"/>
          <w:marTop w:val="0"/>
          <w:marBottom w:val="0"/>
          <w:divBdr>
            <w:top w:val="none" w:sz="0" w:space="0" w:color="auto"/>
            <w:left w:val="none" w:sz="0" w:space="0" w:color="auto"/>
            <w:bottom w:val="none" w:sz="0" w:space="0" w:color="auto"/>
            <w:right w:val="none" w:sz="0" w:space="0" w:color="auto"/>
          </w:divBdr>
        </w:div>
        <w:div w:id="1653749843">
          <w:marLeft w:val="0"/>
          <w:marRight w:val="0"/>
          <w:marTop w:val="0"/>
          <w:marBottom w:val="0"/>
          <w:divBdr>
            <w:top w:val="none" w:sz="0" w:space="0" w:color="auto"/>
            <w:left w:val="none" w:sz="0" w:space="0" w:color="auto"/>
            <w:bottom w:val="none" w:sz="0" w:space="0" w:color="auto"/>
            <w:right w:val="none" w:sz="0" w:space="0" w:color="auto"/>
          </w:divBdr>
        </w:div>
        <w:div w:id="1672636577">
          <w:marLeft w:val="0"/>
          <w:marRight w:val="0"/>
          <w:marTop w:val="0"/>
          <w:marBottom w:val="0"/>
          <w:divBdr>
            <w:top w:val="none" w:sz="0" w:space="0" w:color="auto"/>
            <w:left w:val="none" w:sz="0" w:space="0" w:color="auto"/>
            <w:bottom w:val="none" w:sz="0" w:space="0" w:color="auto"/>
            <w:right w:val="none" w:sz="0" w:space="0" w:color="auto"/>
          </w:divBdr>
        </w:div>
        <w:div w:id="382217284">
          <w:marLeft w:val="0"/>
          <w:marRight w:val="0"/>
          <w:marTop w:val="0"/>
          <w:marBottom w:val="0"/>
          <w:divBdr>
            <w:top w:val="none" w:sz="0" w:space="0" w:color="auto"/>
            <w:left w:val="none" w:sz="0" w:space="0" w:color="auto"/>
            <w:bottom w:val="none" w:sz="0" w:space="0" w:color="auto"/>
            <w:right w:val="none" w:sz="0" w:space="0" w:color="auto"/>
          </w:divBdr>
        </w:div>
        <w:div w:id="1310013856">
          <w:marLeft w:val="0"/>
          <w:marRight w:val="0"/>
          <w:marTop w:val="0"/>
          <w:marBottom w:val="0"/>
          <w:divBdr>
            <w:top w:val="none" w:sz="0" w:space="0" w:color="auto"/>
            <w:left w:val="none" w:sz="0" w:space="0" w:color="auto"/>
            <w:bottom w:val="none" w:sz="0" w:space="0" w:color="auto"/>
            <w:right w:val="none" w:sz="0" w:space="0" w:color="auto"/>
          </w:divBdr>
        </w:div>
        <w:div w:id="1037389235">
          <w:marLeft w:val="0"/>
          <w:marRight w:val="0"/>
          <w:marTop w:val="0"/>
          <w:marBottom w:val="0"/>
          <w:divBdr>
            <w:top w:val="none" w:sz="0" w:space="0" w:color="auto"/>
            <w:left w:val="none" w:sz="0" w:space="0" w:color="auto"/>
            <w:bottom w:val="none" w:sz="0" w:space="0" w:color="auto"/>
            <w:right w:val="none" w:sz="0" w:space="0" w:color="auto"/>
          </w:divBdr>
        </w:div>
        <w:div w:id="1662539778">
          <w:marLeft w:val="0"/>
          <w:marRight w:val="0"/>
          <w:marTop w:val="0"/>
          <w:marBottom w:val="0"/>
          <w:divBdr>
            <w:top w:val="none" w:sz="0" w:space="0" w:color="auto"/>
            <w:left w:val="none" w:sz="0" w:space="0" w:color="auto"/>
            <w:bottom w:val="none" w:sz="0" w:space="0" w:color="auto"/>
            <w:right w:val="none" w:sz="0" w:space="0" w:color="auto"/>
          </w:divBdr>
        </w:div>
        <w:div w:id="1827430577">
          <w:marLeft w:val="0"/>
          <w:marRight w:val="0"/>
          <w:marTop w:val="0"/>
          <w:marBottom w:val="0"/>
          <w:divBdr>
            <w:top w:val="none" w:sz="0" w:space="0" w:color="auto"/>
            <w:left w:val="none" w:sz="0" w:space="0" w:color="auto"/>
            <w:bottom w:val="none" w:sz="0" w:space="0" w:color="auto"/>
            <w:right w:val="none" w:sz="0" w:space="0" w:color="auto"/>
          </w:divBdr>
        </w:div>
        <w:div w:id="449475893">
          <w:marLeft w:val="0"/>
          <w:marRight w:val="0"/>
          <w:marTop w:val="0"/>
          <w:marBottom w:val="0"/>
          <w:divBdr>
            <w:top w:val="none" w:sz="0" w:space="0" w:color="auto"/>
            <w:left w:val="none" w:sz="0" w:space="0" w:color="auto"/>
            <w:bottom w:val="none" w:sz="0" w:space="0" w:color="auto"/>
            <w:right w:val="none" w:sz="0" w:space="0" w:color="auto"/>
          </w:divBdr>
        </w:div>
        <w:div w:id="781068594">
          <w:marLeft w:val="0"/>
          <w:marRight w:val="0"/>
          <w:marTop w:val="0"/>
          <w:marBottom w:val="0"/>
          <w:divBdr>
            <w:top w:val="none" w:sz="0" w:space="0" w:color="auto"/>
            <w:left w:val="none" w:sz="0" w:space="0" w:color="auto"/>
            <w:bottom w:val="none" w:sz="0" w:space="0" w:color="auto"/>
            <w:right w:val="none" w:sz="0" w:space="0" w:color="auto"/>
          </w:divBdr>
        </w:div>
        <w:div w:id="1761019499">
          <w:marLeft w:val="0"/>
          <w:marRight w:val="0"/>
          <w:marTop w:val="0"/>
          <w:marBottom w:val="0"/>
          <w:divBdr>
            <w:top w:val="none" w:sz="0" w:space="0" w:color="auto"/>
            <w:left w:val="none" w:sz="0" w:space="0" w:color="auto"/>
            <w:bottom w:val="none" w:sz="0" w:space="0" w:color="auto"/>
            <w:right w:val="none" w:sz="0" w:space="0" w:color="auto"/>
          </w:divBdr>
        </w:div>
        <w:div w:id="1360859893">
          <w:marLeft w:val="0"/>
          <w:marRight w:val="0"/>
          <w:marTop w:val="0"/>
          <w:marBottom w:val="0"/>
          <w:divBdr>
            <w:top w:val="none" w:sz="0" w:space="0" w:color="auto"/>
            <w:left w:val="none" w:sz="0" w:space="0" w:color="auto"/>
            <w:bottom w:val="none" w:sz="0" w:space="0" w:color="auto"/>
            <w:right w:val="none" w:sz="0" w:space="0" w:color="auto"/>
          </w:divBdr>
        </w:div>
        <w:div w:id="1385182715">
          <w:marLeft w:val="0"/>
          <w:marRight w:val="0"/>
          <w:marTop w:val="0"/>
          <w:marBottom w:val="0"/>
          <w:divBdr>
            <w:top w:val="none" w:sz="0" w:space="0" w:color="auto"/>
            <w:left w:val="none" w:sz="0" w:space="0" w:color="auto"/>
            <w:bottom w:val="none" w:sz="0" w:space="0" w:color="auto"/>
            <w:right w:val="none" w:sz="0" w:space="0" w:color="auto"/>
          </w:divBdr>
        </w:div>
        <w:div w:id="1988363198">
          <w:marLeft w:val="0"/>
          <w:marRight w:val="0"/>
          <w:marTop w:val="0"/>
          <w:marBottom w:val="0"/>
          <w:divBdr>
            <w:top w:val="none" w:sz="0" w:space="0" w:color="auto"/>
            <w:left w:val="none" w:sz="0" w:space="0" w:color="auto"/>
            <w:bottom w:val="none" w:sz="0" w:space="0" w:color="auto"/>
            <w:right w:val="none" w:sz="0" w:space="0" w:color="auto"/>
          </w:divBdr>
        </w:div>
        <w:div w:id="418910760">
          <w:marLeft w:val="0"/>
          <w:marRight w:val="0"/>
          <w:marTop w:val="0"/>
          <w:marBottom w:val="0"/>
          <w:divBdr>
            <w:top w:val="none" w:sz="0" w:space="0" w:color="auto"/>
            <w:left w:val="none" w:sz="0" w:space="0" w:color="auto"/>
            <w:bottom w:val="none" w:sz="0" w:space="0" w:color="auto"/>
            <w:right w:val="none" w:sz="0" w:space="0" w:color="auto"/>
          </w:divBdr>
        </w:div>
        <w:div w:id="536353832">
          <w:marLeft w:val="0"/>
          <w:marRight w:val="0"/>
          <w:marTop w:val="0"/>
          <w:marBottom w:val="0"/>
          <w:divBdr>
            <w:top w:val="none" w:sz="0" w:space="0" w:color="auto"/>
            <w:left w:val="none" w:sz="0" w:space="0" w:color="auto"/>
            <w:bottom w:val="none" w:sz="0" w:space="0" w:color="auto"/>
            <w:right w:val="none" w:sz="0" w:space="0" w:color="auto"/>
          </w:divBdr>
        </w:div>
        <w:div w:id="689994598">
          <w:marLeft w:val="0"/>
          <w:marRight w:val="0"/>
          <w:marTop w:val="0"/>
          <w:marBottom w:val="0"/>
          <w:divBdr>
            <w:top w:val="none" w:sz="0" w:space="0" w:color="auto"/>
            <w:left w:val="none" w:sz="0" w:space="0" w:color="auto"/>
            <w:bottom w:val="none" w:sz="0" w:space="0" w:color="auto"/>
            <w:right w:val="none" w:sz="0" w:space="0" w:color="auto"/>
          </w:divBdr>
        </w:div>
        <w:div w:id="379550219">
          <w:marLeft w:val="0"/>
          <w:marRight w:val="0"/>
          <w:marTop w:val="0"/>
          <w:marBottom w:val="0"/>
          <w:divBdr>
            <w:top w:val="none" w:sz="0" w:space="0" w:color="auto"/>
            <w:left w:val="none" w:sz="0" w:space="0" w:color="auto"/>
            <w:bottom w:val="none" w:sz="0" w:space="0" w:color="auto"/>
            <w:right w:val="none" w:sz="0" w:space="0" w:color="auto"/>
          </w:divBdr>
        </w:div>
        <w:div w:id="398134650">
          <w:marLeft w:val="0"/>
          <w:marRight w:val="0"/>
          <w:marTop w:val="0"/>
          <w:marBottom w:val="0"/>
          <w:divBdr>
            <w:top w:val="none" w:sz="0" w:space="0" w:color="auto"/>
            <w:left w:val="none" w:sz="0" w:space="0" w:color="auto"/>
            <w:bottom w:val="none" w:sz="0" w:space="0" w:color="auto"/>
            <w:right w:val="none" w:sz="0" w:space="0" w:color="auto"/>
          </w:divBdr>
        </w:div>
        <w:div w:id="465053808">
          <w:marLeft w:val="0"/>
          <w:marRight w:val="0"/>
          <w:marTop w:val="0"/>
          <w:marBottom w:val="0"/>
          <w:divBdr>
            <w:top w:val="none" w:sz="0" w:space="0" w:color="auto"/>
            <w:left w:val="none" w:sz="0" w:space="0" w:color="auto"/>
            <w:bottom w:val="none" w:sz="0" w:space="0" w:color="auto"/>
            <w:right w:val="none" w:sz="0" w:space="0" w:color="auto"/>
          </w:divBdr>
        </w:div>
        <w:div w:id="1820416091">
          <w:marLeft w:val="0"/>
          <w:marRight w:val="0"/>
          <w:marTop w:val="0"/>
          <w:marBottom w:val="0"/>
          <w:divBdr>
            <w:top w:val="none" w:sz="0" w:space="0" w:color="auto"/>
            <w:left w:val="none" w:sz="0" w:space="0" w:color="auto"/>
            <w:bottom w:val="none" w:sz="0" w:space="0" w:color="auto"/>
            <w:right w:val="none" w:sz="0" w:space="0" w:color="auto"/>
          </w:divBdr>
        </w:div>
        <w:div w:id="1032220910">
          <w:marLeft w:val="0"/>
          <w:marRight w:val="0"/>
          <w:marTop w:val="0"/>
          <w:marBottom w:val="0"/>
          <w:divBdr>
            <w:top w:val="none" w:sz="0" w:space="0" w:color="auto"/>
            <w:left w:val="none" w:sz="0" w:space="0" w:color="auto"/>
            <w:bottom w:val="none" w:sz="0" w:space="0" w:color="auto"/>
            <w:right w:val="none" w:sz="0" w:space="0" w:color="auto"/>
          </w:divBdr>
        </w:div>
        <w:div w:id="2026201319">
          <w:marLeft w:val="0"/>
          <w:marRight w:val="0"/>
          <w:marTop w:val="0"/>
          <w:marBottom w:val="0"/>
          <w:divBdr>
            <w:top w:val="none" w:sz="0" w:space="0" w:color="auto"/>
            <w:left w:val="none" w:sz="0" w:space="0" w:color="auto"/>
            <w:bottom w:val="none" w:sz="0" w:space="0" w:color="auto"/>
            <w:right w:val="none" w:sz="0" w:space="0" w:color="auto"/>
          </w:divBdr>
        </w:div>
        <w:div w:id="786049498">
          <w:marLeft w:val="0"/>
          <w:marRight w:val="0"/>
          <w:marTop w:val="0"/>
          <w:marBottom w:val="0"/>
          <w:divBdr>
            <w:top w:val="none" w:sz="0" w:space="0" w:color="auto"/>
            <w:left w:val="none" w:sz="0" w:space="0" w:color="auto"/>
            <w:bottom w:val="none" w:sz="0" w:space="0" w:color="auto"/>
            <w:right w:val="none" w:sz="0" w:space="0" w:color="auto"/>
          </w:divBdr>
        </w:div>
        <w:div w:id="587349987">
          <w:marLeft w:val="0"/>
          <w:marRight w:val="0"/>
          <w:marTop w:val="0"/>
          <w:marBottom w:val="0"/>
          <w:divBdr>
            <w:top w:val="none" w:sz="0" w:space="0" w:color="auto"/>
            <w:left w:val="none" w:sz="0" w:space="0" w:color="auto"/>
            <w:bottom w:val="none" w:sz="0" w:space="0" w:color="auto"/>
            <w:right w:val="none" w:sz="0" w:space="0" w:color="auto"/>
          </w:divBdr>
        </w:div>
        <w:div w:id="201402356">
          <w:marLeft w:val="0"/>
          <w:marRight w:val="0"/>
          <w:marTop w:val="0"/>
          <w:marBottom w:val="0"/>
          <w:divBdr>
            <w:top w:val="none" w:sz="0" w:space="0" w:color="auto"/>
            <w:left w:val="none" w:sz="0" w:space="0" w:color="auto"/>
            <w:bottom w:val="none" w:sz="0" w:space="0" w:color="auto"/>
            <w:right w:val="none" w:sz="0" w:space="0" w:color="auto"/>
          </w:divBdr>
        </w:div>
        <w:div w:id="1097946485">
          <w:marLeft w:val="0"/>
          <w:marRight w:val="0"/>
          <w:marTop w:val="0"/>
          <w:marBottom w:val="0"/>
          <w:divBdr>
            <w:top w:val="none" w:sz="0" w:space="0" w:color="auto"/>
            <w:left w:val="none" w:sz="0" w:space="0" w:color="auto"/>
            <w:bottom w:val="none" w:sz="0" w:space="0" w:color="auto"/>
            <w:right w:val="none" w:sz="0" w:space="0" w:color="auto"/>
          </w:divBdr>
        </w:div>
        <w:div w:id="360710438">
          <w:marLeft w:val="0"/>
          <w:marRight w:val="0"/>
          <w:marTop w:val="0"/>
          <w:marBottom w:val="0"/>
          <w:divBdr>
            <w:top w:val="none" w:sz="0" w:space="0" w:color="auto"/>
            <w:left w:val="none" w:sz="0" w:space="0" w:color="auto"/>
            <w:bottom w:val="none" w:sz="0" w:space="0" w:color="auto"/>
            <w:right w:val="none" w:sz="0" w:space="0" w:color="auto"/>
          </w:divBdr>
        </w:div>
        <w:div w:id="366639773">
          <w:marLeft w:val="0"/>
          <w:marRight w:val="0"/>
          <w:marTop w:val="0"/>
          <w:marBottom w:val="0"/>
          <w:divBdr>
            <w:top w:val="none" w:sz="0" w:space="0" w:color="auto"/>
            <w:left w:val="none" w:sz="0" w:space="0" w:color="auto"/>
            <w:bottom w:val="none" w:sz="0" w:space="0" w:color="auto"/>
            <w:right w:val="none" w:sz="0" w:space="0" w:color="auto"/>
          </w:divBdr>
        </w:div>
      </w:divsChild>
    </w:div>
    <w:div w:id="248736591">
      <w:bodyDiv w:val="1"/>
      <w:marLeft w:val="0"/>
      <w:marRight w:val="0"/>
      <w:marTop w:val="0"/>
      <w:marBottom w:val="0"/>
      <w:divBdr>
        <w:top w:val="none" w:sz="0" w:space="0" w:color="auto"/>
        <w:left w:val="none" w:sz="0" w:space="0" w:color="auto"/>
        <w:bottom w:val="none" w:sz="0" w:space="0" w:color="auto"/>
        <w:right w:val="none" w:sz="0" w:space="0" w:color="auto"/>
      </w:divBdr>
    </w:div>
    <w:div w:id="320013157">
      <w:bodyDiv w:val="1"/>
      <w:marLeft w:val="0"/>
      <w:marRight w:val="0"/>
      <w:marTop w:val="0"/>
      <w:marBottom w:val="0"/>
      <w:divBdr>
        <w:top w:val="none" w:sz="0" w:space="0" w:color="auto"/>
        <w:left w:val="none" w:sz="0" w:space="0" w:color="auto"/>
        <w:bottom w:val="none" w:sz="0" w:space="0" w:color="auto"/>
        <w:right w:val="none" w:sz="0" w:space="0" w:color="auto"/>
      </w:divBdr>
    </w:div>
    <w:div w:id="336689484">
      <w:bodyDiv w:val="1"/>
      <w:marLeft w:val="0"/>
      <w:marRight w:val="0"/>
      <w:marTop w:val="0"/>
      <w:marBottom w:val="0"/>
      <w:divBdr>
        <w:top w:val="none" w:sz="0" w:space="0" w:color="auto"/>
        <w:left w:val="none" w:sz="0" w:space="0" w:color="auto"/>
        <w:bottom w:val="none" w:sz="0" w:space="0" w:color="auto"/>
        <w:right w:val="none" w:sz="0" w:space="0" w:color="auto"/>
      </w:divBdr>
    </w:div>
    <w:div w:id="422335436">
      <w:bodyDiv w:val="1"/>
      <w:marLeft w:val="0"/>
      <w:marRight w:val="0"/>
      <w:marTop w:val="0"/>
      <w:marBottom w:val="0"/>
      <w:divBdr>
        <w:top w:val="none" w:sz="0" w:space="0" w:color="auto"/>
        <w:left w:val="none" w:sz="0" w:space="0" w:color="auto"/>
        <w:bottom w:val="none" w:sz="0" w:space="0" w:color="auto"/>
        <w:right w:val="none" w:sz="0" w:space="0" w:color="auto"/>
      </w:divBdr>
    </w:div>
    <w:div w:id="568921613">
      <w:bodyDiv w:val="1"/>
      <w:marLeft w:val="0"/>
      <w:marRight w:val="0"/>
      <w:marTop w:val="0"/>
      <w:marBottom w:val="0"/>
      <w:divBdr>
        <w:top w:val="none" w:sz="0" w:space="0" w:color="auto"/>
        <w:left w:val="none" w:sz="0" w:space="0" w:color="auto"/>
        <w:bottom w:val="none" w:sz="0" w:space="0" w:color="auto"/>
        <w:right w:val="none" w:sz="0" w:space="0" w:color="auto"/>
      </w:divBdr>
      <w:divsChild>
        <w:div w:id="39865586">
          <w:marLeft w:val="0"/>
          <w:marRight w:val="0"/>
          <w:marTop w:val="0"/>
          <w:marBottom w:val="0"/>
          <w:divBdr>
            <w:top w:val="none" w:sz="0" w:space="0" w:color="auto"/>
            <w:left w:val="none" w:sz="0" w:space="0" w:color="auto"/>
            <w:bottom w:val="none" w:sz="0" w:space="0" w:color="auto"/>
            <w:right w:val="none" w:sz="0" w:space="0" w:color="auto"/>
          </w:divBdr>
        </w:div>
        <w:div w:id="606740837">
          <w:marLeft w:val="0"/>
          <w:marRight w:val="0"/>
          <w:marTop w:val="0"/>
          <w:marBottom w:val="0"/>
          <w:divBdr>
            <w:top w:val="none" w:sz="0" w:space="0" w:color="auto"/>
            <w:left w:val="none" w:sz="0" w:space="0" w:color="auto"/>
            <w:bottom w:val="none" w:sz="0" w:space="0" w:color="auto"/>
            <w:right w:val="none" w:sz="0" w:space="0" w:color="auto"/>
          </w:divBdr>
        </w:div>
        <w:div w:id="917716143">
          <w:marLeft w:val="0"/>
          <w:marRight w:val="0"/>
          <w:marTop w:val="0"/>
          <w:marBottom w:val="0"/>
          <w:divBdr>
            <w:top w:val="none" w:sz="0" w:space="0" w:color="auto"/>
            <w:left w:val="none" w:sz="0" w:space="0" w:color="auto"/>
            <w:bottom w:val="none" w:sz="0" w:space="0" w:color="auto"/>
            <w:right w:val="none" w:sz="0" w:space="0" w:color="auto"/>
          </w:divBdr>
        </w:div>
        <w:div w:id="1872303831">
          <w:marLeft w:val="0"/>
          <w:marRight w:val="0"/>
          <w:marTop w:val="0"/>
          <w:marBottom w:val="0"/>
          <w:divBdr>
            <w:top w:val="none" w:sz="0" w:space="0" w:color="auto"/>
            <w:left w:val="none" w:sz="0" w:space="0" w:color="auto"/>
            <w:bottom w:val="none" w:sz="0" w:space="0" w:color="auto"/>
            <w:right w:val="none" w:sz="0" w:space="0" w:color="auto"/>
          </w:divBdr>
        </w:div>
      </w:divsChild>
    </w:div>
    <w:div w:id="749350583">
      <w:bodyDiv w:val="1"/>
      <w:marLeft w:val="0"/>
      <w:marRight w:val="0"/>
      <w:marTop w:val="0"/>
      <w:marBottom w:val="0"/>
      <w:divBdr>
        <w:top w:val="none" w:sz="0" w:space="0" w:color="auto"/>
        <w:left w:val="none" w:sz="0" w:space="0" w:color="auto"/>
        <w:bottom w:val="none" w:sz="0" w:space="0" w:color="auto"/>
        <w:right w:val="none" w:sz="0" w:space="0" w:color="auto"/>
      </w:divBdr>
    </w:div>
    <w:div w:id="864441043">
      <w:bodyDiv w:val="1"/>
      <w:marLeft w:val="0"/>
      <w:marRight w:val="0"/>
      <w:marTop w:val="0"/>
      <w:marBottom w:val="0"/>
      <w:divBdr>
        <w:top w:val="none" w:sz="0" w:space="0" w:color="auto"/>
        <w:left w:val="none" w:sz="0" w:space="0" w:color="auto"/>
        <w:bottom w:val="none" w:sz="0" w:space="0" w:color="auto"/>
        <w:right w:val="none" w:sz="0" w:space="0" w:color="auto"/>
      </w:divBdr>
    </w:div>
    <w:div w:id="885264290">
      <w:bodyDiv w:val="1"/>
      <w:marLeft w:val="0"/>
      <w:marRight w:val="0"/>
      <w:marTop w:val="0"/>
      <w:marBottom w:val="0"/>
      <w:divBdr>
        <w:top w:val="none" w:sz="0" w:space="0" w:color="auto"/>
        <w:left w:val="none" w:sz="0" w:space="0" w:color="auto"/>
        <w:bottom w:val="none" w:sz="0" w:space="0" w:color="auto"/>
        <w:right w:val="none" w:sz="0" w:space="0" w:color="auto"/>
      </w:divBdr>
    </w:div>
    <w:div w:id="988480105">
      <w:bodyDiv w:val="1"/>
      <w:marLeft w:val="0"/>
      <w:marRight w:val="0"/>
      <w:marTop w:val="0"/>
      <w:marBottom w:val="0"/>
      <w:divBdr>
        <w:top w:val="none" w:sz="0" w:space="0" w:color="auto"/>
        <w:left w:val="none" w:sz="0" w:space="0" w:color="auto"/>
        <w:bottom w:val="none" w:sz="0" w:space="0" w:color="auto"/>
        <w:right w:val="none" w:sz="0" w:space="0" w:color="auto"/>
      </w:divBdr>
      <w:divsChild>
        <w:div w:id="1436443616">
          <w:marLeft w:val="0"/>
          <w:marRight w:val="0"/>
          <w:marTop w:val="0"/>
          <w:marBottom w:val="0"/>
          <w:divBdr>
            <w:top w:val="none" w:sz="0" w:space="0" w:color="auto"/>
            <w:left w:val="none" w:sz="0" w:space="0" w:color="auto"/>
            <w:bottom w:val="none" w:sz="0" w:space="0" w:color="auto"/>
            <w:right w:val="none" w:sz="0" w:space="0" w:color="auto"/>
          </w:divBdr>
        </w:div>
        <w:div w:id="920799252">
          <w:marLeft w:val="0"/>
          <w:marRight w:val="0"/>
          <w:marTop w:val="0"/>
          <w:marBottom w:val="0"/>
          <w:divBdr>
            <w:top w:val="none" w:sz="0" w:space="0" w:color="auto"/>
            <w:left w:val="none" w:sz="0" w:space="0" w:color="auto"/>
            <w:bottom w:val="none" w:sz="0" w:space="0" w:color="auto"/>
            <w:right w:val="none" w:sz="0" w:space="0" w:color="auto"/>
          </w:divBdr>
        </w:div>
        <w:div w:id="1179469442">
          <w:marLeft w:val="0"/>
          <w:marRight w:val="0"/>
          <w:marTop w:val="0"/>
          <w:marBottom w:val="0"/>
          <w:divBdr>
            <w:top w:val="none" w:sz="0" w:space="0" w:color="auto"/>
            <w:left w:val="none" w:sz="0" w:space="0" w:color="auto"/>
            <w:bottom w:val="none" w:sz="0" w:space="0" w:color="auto"/>
            <w:right w:val="none" w:sz="0" w:space="0" w:color="auto"/>
          </w:divBdr>
        </w:div>
        <w:div w:id="333193728">
          <w:marLeft w:val="0"/>
          <w:marRight w:val="0"/>
          <w:marTop w:val="0"/>
          <w:marBottom w:val="0"/>
          <w:divBdr>
            <w:top w:val="none" w:sz="0" w:space="0" w:color="auto"/>
            <w:left w:val="none" w:sz="0" w:space="0" w:color="auto"/>
            <w:bottom w:val="none" w:sz="0" w:space="0" w:color="auto"/>
            <w:right w:val="none" w:sz="0" w:space="0" w:color="auto"/>
          </w:divBdr>
        </w:div>
        <w:div w:id="2087070198">
          <w:marLeft w:val="0"/>
          <w:marRight w:val="0"/>
          <w:marTop w:val="0"/>
          <w:marBottom w:val="0"/>
          <w:divBdr>
            <w:top w:val="none" w:sz="0" w:space="0" w:color="auto"/>
            <w:left w:val="none" w:sz="0" w:space="0" w:color="auto"/>
            <w:bottom w:val="none" w:sz="0" w:space="0" w:color="auto"/>
            <w:right w:val="none" w:sz="0" w:space="0" w:color="auto"/>
          </w:divBdr>
        </w:div>
        <w:div w:id="1269774298">
          <w:marLeft w:val="0"/>
          <w:marRight w:val="0"/>
          <w:marTop w:val="0"/>
          <w:marBottom w:val="0"/>
          <w:divBdr>
            <w:top w:val="none" w:sz="0" w:space="0" w:color="auto"/>
            <w:left w:val="none" w:sz="0" w:space="0" w:color="auto"/>
            <w:bottom w:val="none" w:sz="0" w:space="0" w:color="auto"/>
            <w:right w:val="none" w:sz="0" w:space="0" w:color="auto"/>
          </w:divBdr>
        </w:div>
        <w:div w:id="934896591">
          <w:marLeft w:val="0"/>
          <w:marRight w:val="0"/>
          <w:marTop w:val="0"/>
          <w:marBottom w:val="0"/>
          <w:divBdr>
            <w:top w:val="none" w:sz="0" w:space="0" w:color="auto"/>
            <w:left w:val="none" w:sz="0" w:space="0" w:color="auto"/>
            <w:bottom w:val="none" w:sz="0" w:space="0" w:color="auto"/>
            <w:right w:val="none" w:sz="0" w:space="0" w:color="auto"/>
          </w:divBdr>
        </w:div>
        <w:div w:id="496118566">
          <w:marLeft w:val="0"/>
          <w:marRight w:val="0"/>
          <w:marTop w:val="0"/>
          <w:marBottom w:val="0"/>
          <w:divBdr>
            <w:top w:val="none" w:sz="0" w:space="0" w:color="auto"/>
            <w:left w:val="none" w:sz="0" w:space="0" w:color="auto"/>
            <w:bottom w:val="none" w:sz="0" w:space="0" w:color="auto"/>
            <w:right w:val="none" w:sz="0" w:space="0" w:color="auto"/>
          </w:divBdr>
        </w:div>
        <w:div w:id="1481383128">
          <w:marLeft w:val="0"/>
          <w:marRight w:val="0"/>
          <w:marTop w:val="0"/>
          <w:marBottom w:val="0"/>
          <w:divBdr>
            <w:top w:val="none" w:sz="0" w:space="0" w:color="auto"/>
            <w:left w:val="none" w:sz="0" w:space="0" w:color="auto"/>
            <w:bottom w:val="none" w:sz="0" w:space="0" w:color="auto"/>
            <w:right w:val="none" w:sz="0" w:space="0" w:color="auto"/>
          </w:divBdr>
        </w:div>
        <w:div w:id="599529916">
          <w:marLeft w:val="0"/>
          <w:marRight w:val="0"/>
          <w:marTop w:val="0"/>
          <w:marBottom w:val="0"/>
          <w:divBdr>
            <w:top w:val="none" w:sz="0" w:space="0" w:color="auto"/>
            <w:left w:val="none" w:sz="0" w:space="0" w:color="auto"/>
            <w:bottom w:val="none" w:sz="0" w:space="0" w:color="auto"/>
            <w:right w:val="none" w:sz="0" w:space="0" w:color="auto"/>
          </w:divBdr>
        </w:div>
        <w:div w:id="1491751340">
          <w:marLeft w:val="0"/>
          <w:marRight w:val="0"/>
          <w:marTop w:val="0"/>
          <w:marBottom w:val="0"/>
          <w:divBdr>
            <w:top w:val="none" w:sz="0" w:space="0" w:color="auto"/>
            <w:left w:val="none" w:sz="0" w:space="0" w:color="auto"/>
            <w:bottom w:val="none" w:sz="0" w:space="0" w:color="auto"/>
            <w:right w:val="none" w:sz="0" w:space="0" w:color="auto"/>
          </w:divBdr>
        </w:div>
        <w:div w:id="1453088074">
          <w:marLeft w:val="0"/>
          <w:marRight w:val="0"/>
          <w:marTop w:val="0"/>
          <w:marBottom w:val="0"/>
          <w:divBdr>
            <w:top w:val="none" w:sz="0" w:space="0" w:color="auto"/>
            <w:left w:val="none" w:sz="0" w:space="0" w:color="auto"/>
            <w:bottom w:val="none" w:sz="0" w:space="0" w:color="auto"/>
            <w:right w:val="none" w:sz="0" w:space="0" w:color="auto"/>
          </w:divBdr>
        </w:div>
        <w:div w:id="320692926">
          <w:marLeft w:val="0"/>
          <w:marRight w:val="0"/>
          <w:marTop w:val="0"/>
          <w:marBottom w:val="0"/>
          <w:divBdr>
            <w:top w:val="none" w:sz="0" w:space="0" w:color="auto"/>
            <w:left w:val="none" w:sz="0" w:space="0" w:color="auto"/>
            <w:bottom w:val="none" w:sz="0" w:space="0" w:color="auto"/>
            <w:right w:val="none" w:sz="0" w:space="0" w:color="auto"/>
          </w:divBdr>
        </w:div>
      </w:divsChild>
    </w:div>
    <w:div w:id="992173818">
      <w:bodyDiv w:val="1"/>
      <w:marLeft w:val="0"/>
      <w:marRight w:val="0"/>
      <w:marTop w:val="0"/>
      <w:marBottom w:val="0"/>
      <w:divBdr>
        <w:top w:val="none" w:sz="0" w:space="0" w:color="auto"/>
        <w:left w:val="none" w:sz="0" w:space="0" w:color="auto"/>
        <w:bottom w:val="none" w:sz="0" w:space="0" w:color="auto"/>
        <w:right w:val="none" w:sz="0" w:space="0" w:color="auto"/>
      </w:divBdr>
      <w:divsChild>
        <w:div w:id="1223716939">
          <w:marLeft w:val="0"/>
          <w:marRight w:val="0"/>
          <w:marTop w:val="0"/>
          <w:marBottom w:val="0"/>
          <w:divBdr>
            <w:top w:val="none" w:sz="0" w:space="0" w:color="auto"/>
            <w:left w:val="none" w:sz="0" w:space="0" w:color="auto"/>
            <w:bottom w:val="none" w:sz="0" w:space="0" w:color="auto"/>
            <w:right w:val="none" w:sz="0" w:space="0" w:color="auto"/>
          </w:divBdr>
        </w:div>
        <w:div w:id="668556768">
          <w:marLeft w:val="0"/>
          <w:marRight w:val="0"/>
          <w:marTop w:val="0"/>
          <w:marBottom w:val="0"/>
          <w:divBdr>
            <w:top w:val="none" w:sz="0" w:space="0" w:color="auto"/>
            <w:left w:val="none" w:sz="0" w:space="0" w:color="auto"/>
            <w:bottom w:val="none" w:sz="0" w:space="0" w:color="auto"/>
            <w:right w:val="none" w:sz="0" w:space="0" w:color="auto"/>
          </w:divBdr>
        </w:div>
        <w:div w:id="237330783">
          <w:marLeft w:val="0"/>
          <w:marRight w:val="0"/>
          <w:marTop w:val="0"/>
          <w:marBottom w:val="0"/>
          <w:divBdr>
            <w:top w:val="none" w:sz="0" w:space="0" w:color="auto"/>
            <w:left w:val="none" w:sz="0" w:space="0" w:color="auto"/>
            <w:bottom w:val="none" w:sz="0" w:space="0" w:color="auto"/>
            <w:right w:val="none" w:sz="0" w:space="0" w:color="auto"/>
          </w:divBdr>
        </w:div>
        <w:div w:id="814881615">
          <w:marLeft w:val="0"/>
          <w:marRight w:val="0"/>
          <w:marTop w:val="0"/>
          <w:marBottom w:val="0"/>
          <w:divBdr>
            <w:top w:val="none" w:sz="0" w:space="0" w:color="auto"/>
            <w:left w:val="none" w:sz="0" w:space="0" w:color="auto"/>
            <w:bottom w:val="none" w:sz="0" w:space="0" w:color="auto"/>
            <w:right w:val="none" w:sz="0" w:space="0" w:color="auto"/>
          </w:divBdr>
        </w:div>
        <w:div w:id="910623566">
          <w:marLeft w:val="0"/>
          <w:marRight w:val="0"/>
          <w:marTop w:val="0"/>
          <w:marBottom w:val="0"/>
          <w:divBdr>
            <w:top w:val="none" w:sz="0" w:space="0" w:color="auto"/>
            <w:left w:val="none" w:sz="0" w:space="0" w:color="auto"/>
            <w:bottom w:val="none" w:sz="0" w:space="0" w:color="auto"/>
            <w:right w:val="none" w:sz="0" w:space="0" w:color="auto"/>
          </w:divBdr>
        </w:div>
        <w:div w:id="1425959776">
          <w:marLeft w:val="0"/>
          <w:marRight w:val="0"/>
          <w:marTop w:val="0"/>
          <w:marBottom w:val="0"/>
          <w:divBdr>
            <w:top w:val="none" w:sz="0" w:space="0" w:color="auto"/>
            <w:left w:val="none" w:sz="0" w:space="0" w:color="auto"/>
            <w:bottom w:val="none" w:sz="0" w:space="0" w:color="auto"/>
            <w:right w:val="none" w:sz="0" w:space="0" w:color="auto"/>
          </w:divBdr>
        </w:div>
        <w:div w:id="1864052710">
          <w:marLeft w:val="0"/>
          <w:marRight w:val="0"/>
          <w:marTop w:val="0"/>
          <w:marBottom w:val="0"/>
          <w:divBdr>
            <w:top w:val="none" w:sz="0" w:space="0" w:color="auto"/>
            <w:left w:val="none" w:sz="0" w:space="0" w:color="auto"/>
            <w:bottom w:val="none" w:sz="0" w:space="0" w:color="auto"/>
            <w:right w:val="none" w:sz="0" w:space="0" w:color="auto"/>
          </w:divBdr>
        </w:div>
        <w:div w:id="566376604">
          <w:marLeft w:val="0"/>
          <w:marRight w:val="0"/>
          <w:marTop w:val="0"/>
          <w:marBottom w:val="0"/>
          <w:divBdr>
            <w:top w:val="none" w:sz="0" w:space="0" w:color="auto"/>
            <w:left w:val="none" w:sz="0" w:space="0" w:color="auto"/>
            <w:bottom w:val="none" w:sz="0" w:space="0" w:color="auto"/>
            <w:right w:val="none" w:sz="0" w:space="0" w:color="auto"/>
          </w:divBdr>
        </w:div>
        <w:div w:id="1137338127">
          <w:marLeft w:val="0"/>
          <w:marRight w:val="0"/>
          <w:marTop w:val="0"/>
          <w:marBottom w:val="0"/>
          <w:divBdr>
            <w:top w:val="none" w:sz="0" w:space="0" w:color="auto"/>
            <w:left w:val="none" w:sz="0" w:space="0" w:color="auto"/>
            <w:bottom w:val="none" w:sz="0" w:space="0" w:color="auto"/>
            <w:right w:val="none" w:sz="0" w:space="0" w:color="auto"/>
          </w:divBdr>
        </w:div>
        <w:div w:id="1201434446">
          <w:marLeft w:val="0"/>
          <w:marRight w:val="0"/>
          <w:marTop w:val="0"/>
          <w:marBottom w:val="0"/>
          <w:divBdr>
            <w:top w:val="none" w:sz="0" w:space="0" w:color="auto"/>
            <w:left w:val="none" w:sz="0" w:space="0" w:color="auto"/>
            <w:bottom w:val="none" w:sz="0" w:space="0" w:color="auto"/>
            <w:right w:val="none" w:sz="0" w:space="0" w:color="auto"/>
          </w:divBdr>
        </w:div>
      </w:divsChild>
    </w:div>
    <w:div w:id="1144473452">
      <w:bodyDiv w:val="1"/>
      <w:marLeft w:val="0"/>
      <w:marRight w:val="0"/>
      <w:marTop w:val="0"/>
      <w:marBottom w:val="0"/>
      <w:divBdr>
        <w:top w:val="none" w:sz="0" w:space="0" w:color="auto"/>
        <w:left w:val="none" w:sz="0" w:space="0" w:color="auto"/>
        <w:bottom w:val="none" w:sz="0" w:space="0" w:color="auto"/>
        <w:right w:val="none" w:sz="0" w:space="0" w:color="auto"/>
      </w:divBdr>
    </w:div>
    <w:div w:id="1313174617">
      <w:bodyDiv w:val="1"/>
      <w:marLeft w:val="0"/>
      <w:marRight w:val="0"/>
      <w:marTop w:val="0"/>
      <w:marBottom w:val="0"/>
      <w:divBdr>
        <w:top w:val="none" w:sz="0" w:space="0" w:color="auto"/>
        <w:left w:val="none" w:sz="0" w:space="0" w:color="auto"/>
        <w:bottom w:val="none" w:sz="0" w:space="0" w:color="auto"/>
        <w:right w:val="none" w:sz="0" w:space="0" w:color="auto"/>
      </w:divBdr>
    </w:div>
    <w:div w:id="1463963530">
      <w:bodyDiv w:val="1"/>
      <w:marLeft w:val="0"/>
      <w:marRight w:val="0"/>
      <w:marTop w:val="0"/>
      <w:marBottom w:val="0"/>
      <w:divBdr>
        <w:top w:val="none" w:sz="0" w:space="0" w:color="auto"/>
        <w:left w:val="none" w:sz="0" w:space="0" w:color="auto"/>
        <w:bottom w:val="none" w:sz="0" w:space="0" w:color="auto"/>
        <w:right w:val="none" w:sz="0" w:space="0" w:color="auto"/>
      </w:divBdr>
    </w:div>
    <w:div w:id="1529446145">
      <w:bodyDiv w:val="1"/>
      <w:marLeft w:val="0"/>
      <w:marRight w:val="0"/>
      <w:marTop w:val="0"/>
      <w:marBottom w:val="0"/>
      <w:divBdr>
        <w:top w:val="none" w:sz="0" w:space="0" w:color="auto"/>
        <w:left w:val="none" w:sz="0" w:space="0" w:color="auto"/>
        <w:bottom w:val="none" w:sz="0" w:space="0" w:color="auto"/>
        <w:right w:val="none" w:sz="0" w:space="0" w:color="auto"/>
      </w:divBdr>
    </w:div>
    <w:div w:id="1627740699">
      <w:bodyDiv w:val="1"/>
      <w:marLeft w:val="0"/>
      <w:marRight w:val="0"/>
      <w:marTop w:val="0"/>
      <w:marBottom w:val="0"/>
      <w:divBdr>
        <w:top w:val="none" w:sz="0" w:space="0" w:color="auto"/>
        <w:left w:val="none" w:sz="0" w:space="0" w:color="auto"/>
        <w:bottom w:val="none" w:sz="0" w:space="0" w:color="auto"/>
        <w:right w:val="none" w:sz="0" w:space="0" w:color="auto"/>
      </w:divBdr>
    </w:div>
    <w:div w:id="1654328807">
      <w:bodyDiv w:val="1"/>
      <w:marLeft w:val="0"/>
      <w:marRight w:val="0"/>
      <w:marTop w:val="0"/>
      <w:marBottom w:val="0"/>
      <w:divBdr>
        <w:top w:val="none" w:sz="0" w:space="0" w:color="auto"/>
        <w:left w:val="none" w:sz="0" w:space="0" w:color="auto"/>
        <w:bottom w:val="none" w:sz="0" w:space="0" w:color="auto"/>
        <w:right w:val="none" w:sz="0" w:space="0" w:color="auto"/>
      </w:divBdr>
    </w:div>
    <w:div w:id="1933201782">
      <w:bodyDiv w:val="1"/>
      <w:marLeft w:val="0"/>
      <w:marRight w:val="0"/>
      <w:marTop w:val="0"/>
      <w:marBottom w:val="0"/>
      <w:divBdr>
        <w:top w:val="none" w:sz="0" w:space="0" w:color="auto"/>
        <w:left w:val="none" w:sz="0" w:space="0" w:color="auto"/>
        <w:bottom w:val="none" w:sz="0" w:space="0" w:color="auto"/>
        <w:right w:val="none" w:sz="0" w:space="0" w:color="auto"/>
      </w:divBdr>
    </w:div>
    <w:div w:id="1938949094">
      <w:bodyDiv w:val="1"/>
      <w:marLeft w:val="0"/>
      <w:marRight w:val="0"/>
      <w:marTop w:val="0"/>
      <w:marBottom w:val="0"/>
      <w:divBdr>
        <w:top w:val="none" w:sz="0" w:space="0" w:color="auto"/>
        <w:left w:val="none" w:sz="0" w:space="0" w:color="auto"/>
        <w:bottom w:val="none" w:sz="0" w:space="0" w:color="auto"/>
        <w:right w:val="none" w:sz="0" w:space="0" w:color="auto"/>
      </w:divBdr>
    </w:div>
    <w:div w:id="1982955081">
      <w:bodyDiv w:val="1"/>
      <w:marLeft w:val="0"/>
      <w:marRight w:val="0"/>
      <w:marTop w:val="0"/>
      <w:marBottom w:val="0"/>
      <w:divBdr>
        <w:top w:val="none" w:sz="0" w:space="0" w:color="auto"/>
        <w:left w:val="none" w:sz="0" w:space="0" w:color="auto"/>
        <w:bottom w:val="none" w:sz="0" w:space="0" w:color="auto"/>
        <w:right w:val="none" w:sz="0" w:space="0" w:color="auto"/>
      </w:divBdr>
    </w:div>
    <w:div w:id="20908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49B3B-78E1-462C-AC1E-575A32C6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9203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dc:creator>
  <cp:lastModifiedBy>Norbert Komorowski</cp:lastModifiedBy>
  <cp:revision>2</cp:revision>
  <cp:lastPrinted>2023-07-28T14:56:00Z</cp:lastPrinted>
  <dcterms:created xsi:type="dcterms:W3CDTF">2025-03-14T13:06:00Z</dcterms:created>
  <dcterms:modified xsi:type="dcterms:W3CDTF">2025-03-14T13:06:00Z</dcterms:modified>
</cp:coreProperties>
</file>