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E623F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FA1E35">
        <w:rPr>
          <w:rFonts w:asciiTheme="minorHAnsi" w:eastAsia="Arial Narrow" w:hAnsiTheme="minorHAnsi" w:cstheme="minorHAnsi"/>
          <w:b/>
        </w:rPr>
        <w:t>9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356C0E3D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0D6AFDAD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A1E35">
        <w:rPr>
          <w:rFonts w:asciiTheme="minorHAnsi" w:hAnsiTheme="minorHAnsi" w:cstheme="minorHAnsi"/>
          <w:b/>
        </w:rPr>
        <w:t>9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5C927C36" w14:textId="77777777" w:rsidR="00FA1E35" w:rsidRPr="00FA1E35" w:rsidRDefault="00FA1E35" w:rsidP="00FA1E35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FA1E35">
        <w:rPr>
          <w:rFonts w:asciiTheme="minorHAnsi" w:hAnsiTheme="minorHAnsi" w:cstheme="minorHAnsi"/>
          <w:b/>
        </w:rPr>
        <w:t xml:space="preserve">OŚWIADCZENIE PODMIOTU UDOSTĘPNIAJĄCEGO ZASOBY O SPEŁNIANIU WARUNKÓW UDZIAŁU </w:t>
      </w:r>
      <w:r w:rsidRPr="00FA1E35">
        <w:rPr>
          <w:rFonts w:asciiTheme="minorHAnsi" w:hAnsiTheme="minorHAnsi" w:cstheme="minorHAnsi"/>
          <w:b/>
        </w:rPr>
        <w:br/>
        <w:t xml:space="preserve">W POSTĘPOWANIU </w:t>
      </w:r>
    </w:p>
    <w:p w14:paraId="7AB3FD74" w14:textId="77777777" w:rsidR="00FA1E35" w:rsidRDefault="00FA1E35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5BFA0F8C" w14:textId="77777777" w:rsidR="00150958" w:rsidRPr="00CE0E6C" w:rsidRDefault="00150958" w:rsidP="00150958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p w14:paraId="7290EEE2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2CCA0EDF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3D2956A1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75ED2225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2543E678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38ED5B57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4D5F8F8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1FBCE5D6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4BB5DD67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5EA94977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1F744CE0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AFBA2D2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5C5C8687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A20311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0F5DA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14:paraId="0A6DD2D4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A1E3B3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A93121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2CE966E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162AC444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3DD2D4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CDD142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AE173F7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01B83003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12168543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0503083A" w14:textId="77777777" w:rsidR="00975E10" w:rsidRDefault="00975E10" w:rsidP="000E22B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14:paraId="38AF7CC5" w14:textId="77777777" w:rsidR="00150958" w:rsidRPr="00CE0E6C" w:rsidRDefault="00150958" w:rsidP="00150958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45588DE4" w14:textId="77777777"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71483845" w14:textId="77777777"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 xml:space="preserve">OŚWIADCZENIE </w:t>
      </w:r>
      <w:r w:rsidR="004A35DD">
        <w:rPr>
          <w:rFonts w:asciiTheme="minorHAnsi" w:eastAsia="Arial" w:hAnsiTheme="minorHAnsi" w:cstheme="minorHAnsi"/>
          <w:b/>
        </w:rPr>
        <w:t>PODMIOTU UDOSTĘPNIAJĄCEGO ZASOBY</w:t>
      </w:r>
    </w:p>
    <w:p w14:paraId="7AA3A41A" w14:textId="77777777"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7605E4">
        <w:rPr>
          <w:rFonts w:asciiTheme="minorHAnsi" w:eastAsia="Arial" w:hAnsiTheme="minorHAnsi" w:cstheme="minorHAnsi"/>
          <w:bCs/>
        </w:rPr>
        <w:t>(t.j. Dz. U. z 2024 r. poz. 1320 )</w:t>
      </w:r>
    </w:p>
    <w:p w14:paraId="72DB6F28" w14:textId="77777777" w:rsidR="0094588F" w:rsidRPr="00F35384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67443928" w14:textId="77777777"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14:paraId="3F519577" w14:textId="77777777"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37DFB938" w14:textId="77777777" w:rsidR="00FC267D" w:rsidRPr="00FC267D" w:rsidRDefault="00D35793" w:rsidP="00FC267D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 xml:space="preserve">Oświadczam, </w:t>
      </w:r>
      <w:r w:rsidR="00FC267D" w:rsidRPr="00FC267D">
        <w:rPr>
          <w:rFonts w:asciiTheme="minorHAnsi" w:eastAsia="Arial" w:hAnsiTheme="minorHAnsi" w:cstheme="minorHAnsi"/>
        </w:rPr>
        <w:t>że spełniam warunki udziału w postępowaniu określone przez Zamawiającego, w zakresie w jakim udostępniam swoje zasoby.</w:t>
      </w:r>
    </w:p>
    <w:p w14:paraId="1CD15BA8" w14:textId="77777777"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0E22B7" w:rsidRPr="00811DC5" w14:paraId="7DD4C755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26B60C5B" w14:textId="77777777"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3104CE1C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063D3DA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C31735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475E0AE5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14:paraId="435ACDF8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66F00768" w14:textId="77777777"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159009E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6E796D16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0D9C6901" w14:textId="77777777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447510E6" w14:textId="0420B99D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lastRenderedPageBreak/>
        <w:t>Oświadczam, że wszystkie informacje podane w powyższych oświadczeniach są aktualne i</w:t>
      </w:r>
      <w:r w:rsidR="00150958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14:paraId="5A16109C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166F3883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1B880E56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D9AAEAA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22B9D27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38C281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028A8078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49E4F752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3D7C6EB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47F7013C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69F728CC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6FF0DD20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DD788" w14:textId="77777777" w:rsidR="009210FF" w:rsidRDefault="009210FF" w:rsidP="00E92697">
      <w:pPr>
        <w:spacing w:after="0" w:line="240" w:lineRule="auto"/>
      </w:pPr>
      <w:r>
        <w:separator/>
      </w:r>
    </w:p>
  </w:endnote>
  <w:endnote w:type="continuationSeparator" w:id="0">
    <w:p w14:paraId="197E6EDC" w14:textId="77777777" w:rsidR="009210FF" w:rsidRDefault="009210FF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0C347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18139C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F6D6" w14:textId="77777777" w:rsidR="009210FF" w:rsidRDefault="009210FF" w:rsidP="00E92697">
      <w:pPr>
        <w:spacing w:after="0" w:line="240" w:lineRule="auto"/>
      </w:pPr>
      <w:r>
        <w:separator/>
      </w:r>
    </w:p>
  </w:footnote>
  <w:footnote w:type="continuationSeparator" w:id="0">
    <w:p w14:paraId="1905FCA7" w14:textId="77777777" w:rsidR="009210FF" w:rsidRDefault="009210FF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06B5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FA88BA" wp14:editId="235C0889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D90007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5BE3082C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2FBD7519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12421641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0C5C6ABF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4DA9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5DA7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58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39C"/>
    <w:rsid w:val="001815B1"/>
    <w:rsid w:val="00182A79"/>
    <w:rsid w:val="00183CD1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4B25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271D"/>
    <w:rsid w:val="003235DB"/>
    <w:rsid w:val="00324314"/>
    <w:rsid w:val="0032449B"/>
    <w:rsid w:val="00325018"/>
    <w:rsid w:val="003263CA"/>
    <w:rsid w:val="0032640D"/>
    <w:rsid w:val="003267B4"/>
    <w:rsid w:val="00327CBF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BE2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1C0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28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5DD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AEA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37C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236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66A3"/>
    <w:rsid w:val="006172AA"/>
    <w:rsid w:val="00621CCE"/>
    <w:rsid w:val="006229FA"/>
    <w:rsid w:val="00623B9A"/>
    <w:rsid w:val="00624589"/>
    <w:rsid w:val="00626D4D"/>
    <w:rsid w:val="00626E77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09D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0E49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05E4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A24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2FAD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0FF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E10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3DAF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0AA8"/>
    <w:rsid w:val="00B518B9"/>
    <w:rsid w:val="00B53964"/>
    <w:rsid w:val="00B540C9"/>
    <w:rsid w:val="00B5488C"/>
    <w:rsid w:val="00B54CBE"/>
    <w:rsid w:val="00B552FC"/>
    <w:rsid w:val="00B55544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4A13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2F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353F2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3B5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1BBE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1E35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67D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F99E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438C-5A76-4C1B-ABF4-386A1B94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2025-03-14T13:24:00Z</dcterms:created>
  <dcterms:modified xsi:type="dcterms:W3CDTF">2025-03-14T13:24:00Z</dcterms:modified>
</cp:coreProperties>
</file>